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23F06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  <w:bookmarkStart w:id="0" w:name="_GoBack"/>
      <w:bookmarkEnd w:id="0"/>
    </w:p>
    <w:p w14:paraId="2B48B800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1FC7A447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48F60E2F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228B0B79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4B43F819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0991BA71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36AA2EFC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39D93A49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5D9DD9F6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0BBF8B3C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4E4D409B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04B462EA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17434E01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0C14292D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7C7C4849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46EE076A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349F40C1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5C83FE62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4EC2E060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2526967F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546854E3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418D5EA2" w14:textId="77777777" w:rsidR="009F6219" w:rsidRPr="00AA2B5C" w:rsidRDefault="009F6219">
      <w:pPr>
        <w:pStyle w:val="Zkladntext"/>
        <w:kinsoku w:val="0"/>
        <w:overflowPunct w:val="0"/>
        <w:spacing w:before="11"/>
        <w:ind w:left="0"/>
        <w:rPr>
          <w:sz w:val="18"/>
          <w:szCs w:val="18"/>
        </w:rPr>
      </w:pPr>
    </w:p>
    <w:p w14:paraId="67744258" w14:textId="77777777" w:rsidR="009F6219" w:rsidRPr="00AA2B5C" w:rsidRDefault="009F6219">
      <w:pPr>
        <w:pStyle w:val="Nadpis1"/>
        <w:kinsoku w:val="0"/>
        <w:overflowPunct w:val="0"/>
        <w:spacing w:before="72"/>
        <w:ind w:left="0" w:right="1" w:firstLine="0"/>
        <w:jc w:val="center"/>
        <w:rPr>
          <w:b w:val="0"/>
          <w:bCs w:val="0"/>
        </w:rPr>
      </w:pPr>
      <w:r w:rsidRPr="00AA2B5C">
        <w:t>PŘÍLOHA I</w:t>
      </w:r>
    </w:p>
    <w:p w14:paraId="72220D79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1F6BBD31" w14:textId="77777777" w:rsidR="009F6219" w:rsidRPr="00AA2B5C" w:rsidRDefault="009F6219">
      <w:pPr>
        <w:pStyle w:val="Zkladntext"/>
        <w:kinsoku w:val="0"/>
        <w:overflowPunct w:val="0"/>
        <w:ind w:left="1838" w:right="1837"/>
        <w:jc w:val="center"/>
      </w:pPr>
      <w:bookmarkStart w:id="1" w:name="SUMMARY_OF_PRODUCT_CHARACTERISTICS"/>
      <w:bookmarkEnd w:id="1"/>
      <w:r w:rsidRPr="00AA2B5C">
        <w:rPr>
          <w:b/>
        </w:rPr>
        <w:t>SOUHRN ÚDAJŮ O PŘÍPRAVKU</w:t>
      </w:r>
    </w:p>
    <w:p w14:paraId="0345B960" w14:textId="77777777" w:rsidR="009F6219" w:rsidRPr="00AA2B5C" w:rsidRDefault="009F6219">
      <w:pPr>
        <w:pStyle w:val="Zkladntext"/>
        <w:kinsoku w:val="0"/>
        <w:overflowPunct w:val="0"/>
        <w:ind w:left="1838" w:right="1837"/>
        <w:jc w:val="center"/>
        <w:sectPr w:rsidR="009F6219" w:rsidRPr="00AA2B5C">
          <w:headerReference w:type="default" r:id="rId8"/>
          <w:footerReference w:type="default" r:id="rId9"/>
          <w:pgSz w:w="11910" w:h="16850"/>
          <w:pgMar w:top="1600" w:right="1680" w:bottom="660" w:left="1680" w:header="0" w:footer="477" w:gutter="0"/>
          <w:pgNumType w:start="1"/>
          <w:cols w:space="708"/>
          <w:noEndnote/>
        </w:sectPr>
      </w:pPr>
    </w:p>
    <w:p w14:paraId="24E550AC" w14:textId="77777777" w:rsidR="009F6219" w:rsidRPr="00AA2B5C" w:rsidRDefault="009F6219">
      <w:pPr>
        <w:pStyle w:val="Nadpis1"/>
        <w:numPr>
          <w:ilvl w:val="0"/>
          <w:numId w:val="6"/>
        </w:numPr>
        <w:tabs>
          <w:tab w:val="left" w:pos="685"/>
        </w:tabs>
        <w:kinsoku w:val="0"/>
        <w:overflowPunct w:val="0"/>
        <w:spacing w:before="50"/>
        <w:ind w:firstLine="0"/>
        <w:rPr>
          <w:b w:val="0"/>
          <w:bCs w:val="0"/>
        </w:rPr>
      </w:pPr>
      <w:r w:rsidRPr="00AA2B5C">
        <w:lastRenderedPageBreak/>
        <w:t>NÁZEV VETERINÁRNÍHO LÉČIVÉHO PŘÍPRAVKU</w:t>
      </w:r>
    </w:p>
    <w:p w14:paraId="0C54A431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262B9DC8" w14:textId="0F7497B0" w:rsidR="009F6219" w:rsidRPr="00AA2B5C" w:rsidRDefault="004B1CE0">
      <w:pPr>
        <w:pStyle w:val="Zkladntext"/>
        <w:kinsoku w:val="0"/>
        <w:overflowPunct w:val="0"/>
        <w:rPr>
          <w:spacing w:val="-1"/>
        </w:rPr>
      </w:pPr>
      <w:proofErr w:type="spellStart"/>
      <w:r w:rsidRPr="00AA2B5C">
        <w:t>Huvexxin</w:t>
      </w:r>
      <w:proofErr w:type="spellEnd"/>
      <w:r w:rsidRPr="00AA2B5C">
        <w:t xml:space="preserve"> 25 mg/ml injekční roztok pro prasata</w:t>
      </w:r>
    </w:p>
    <w:p w14:paraId="7250BB0C" w14:textId="77777777" w:rsidR="009F6219" w:rsidRPr="00AA2B5C" w:rsidRDefault="009F6219">
      <w:pPr>
        <w:pStyle w:val="Zkladntext"/>
        <w:kinsoku w:val="0"/>
        <w:overflowPunct w:val="0"/>
        <w:ind w:left="0"/>
      </w:pPr>
    </w:p>
    <w:p w14:paraId="1E24C0CF" w14:textId="77777777" w:rsidR="009F6219" w:rsidRPr="00AA2B5C" w:rsidRDefault="009F6219">
      <w:pPr>
        <w:pStyle w:val="Zkladntext"/>
        <w:kinsoku w:val="0"/>
        <w:overflowPunct w:val="0"/>
        <w:spacing w:before="2"/>
        <w:ind w:left="0"/>
      </w:pPr>
    </w:p>
    <w:p w14:paraId="50CB793B" w14:textId="77777777" w:rsidR="00B41C83" w:rsidRPr="00AA2B5C" w:rsidRDefault="009F6219">
      <w:pPr>
        <w:pStyle w:val="Nadpis1"/>
        <w:numPr>
          <w:ilvl w:val="0"/>
          <w:numId w:val="6"/>
        </w:numPr>
        <w:tabs>
          <w:tab w:val="left" w:pos="685"/>
        </w:tabs>
        <w:kinsoku w:val="0"/>
        <w:overflowPunct w:val="0"/>
        <w:spacing w:line="478" w:lineRule="auto"/>
        <w:ind w:right="3053" w:firstLine="0"/>
        <w:rPr>
          <w:b w:val="0"/>
          <w:bCs w:val="0"/>
        </w:rPr>
      </w:pPr>
      <w:r w:rsidRPr="00AA2B5C">
        <w:t xml:space="preserve">KVALITATIVNÍ A KVANTITATIVNÍ SLOŽENÍ </w:t>
      </w:r>
    </w:p>
    <w:p w14:paraId="1B526637" w14:textId="22072F83" w:rsidR="00B41C83" w:rsidRPr="00AA2B5C" w:rsidRDefault="00B41C83" w:rsidP="00B41C83">
      <w:pPr>
        <w:pStyle w:val="Nadpis1"/>
        <w:tabs>
          <w:tab w:val="left" w:pos="685"/>
        </w:tabs>
        <w:kinsoku w:val="0"/>
        <w:overflowPunct w:val="0"/>
        <w:spacing w:line="478" w:lineRule="auto"/>
        <w:ind w:left="118" w:right="3053" w:firstLine="0"/>
        <w:rPr>
          <w:b w:val="0"/>
          <w:bCs w:val="0"/>
          <w:spacing w:val="-1"/>
        </w:rPr>
      </w:pPr>
      <w:r w:rsidRPr="00AA2B5C">
        <w:rPr>
          <w:b w:val="0"/>
        </w:rPr>
        <w:t>Každý ml obsahuje:</w:t>
      </w:r>
    </w:p>
    <w:p w14:paraId="03058C03" w14:textId="28F6B389" w:rsidR="009F6219" w:rsidRPr="00AA2B5C" w:rsidRDefault="009F6219" w:rsidP="007E26C1">
      <w:pPr>
        <w:pStyle w:val="Nadpis1"/>
        <w:tabs>
          <w:tab w:val="left" w:pos="685"/>
        </w:tabs>
        <w:kinsoku w:val="0"/>
        <w:overflowPunct w:val="0"/>
        <w:spacing w:line="478" w:lineRule="auto"/>
        <w:ind w:left="118" w:right="3053" w:firstLine="0"/>
        <w:rPr>
          <w:b w:val="0"/>
          <w:bCs w:val="0"/>
        </w:rPr>
      </w:pPr>
      <w:r w:rsidRPr="00AA2B5C">
        <w:t>Léčivá látka:</w:t>
      </w:r>
    </w:p>
    <w:p w14:paraId="06D8F528" w14:textId="4FD2BD64" w:rsidR="009F6219" w:rsidRPr="00AA2B5C" w:rsidRDefault="009F6219">
      <w:pPr>
        <w:pStyle w:val="Zkladntext"/>
        <w:tabs>
          <w:tab w:val="left" w:pos="2278"/>
        </w:tabs>
        <w:kinsoku w:val="0"/>
        <w:overflowPunct w:val="0"/>
        <w:spacing w:before="11"/>
        <w:rPr>
          <w:spacing w:val="-1"/>
        </w:rPr>
      </w:pPr>
      <w:proofErr w:type="spellStart"/>
      <w:r w:rsidRPr="00AA2B5C">
        <w:t>Tulathromycin</w:t>
      </w:r>
      <w:r w:rsidR="00E018ED" w:rsidRPr="00AA2B5C">
        <w:t>um</w:t>
      </w:r>
      <w:proofErr w:type="spellEnd"/>
      <w:r w:rsidRPr="00AA2B5C">
        <w:tab/>
        <w:t>25 mg</w:t>
      </w:r>
    </w:p>
    <w:p w14:paraId="4C41BD80" w14:textId="77777777" w:rsidR="009F6219" w:rsidRPr="00AA2B5C" w:rsidRDefault="009F6219">
      <w:pPr>
        <w:pStyle w:val="Zkladntext"/>
        <w:kinsoku w:val="0"/>
        <w:overflowPunct w:val="0"/>
        <w:ind w:left="0"/>
      </w:pPr>
    </w:p>
    <w:p w14:paraId="110FAA4A" w14:textId="77777777" w:rsidR="009F6219" w:rsidRPr="00AA2B5C" w:rsidRDefault="009F6219">
      <w:pPr>
        <w:pStyle w:val="Nadpis1"/>
        <w:kinsoku w:val="0"/>
        <w:overflowPunct w:val="0"/>
        <w:ind w:left="118" w:firstLine="0"/>
        <w:rPr>
          <w:b w:val="0"/>
          <w:bCs w:val="0"/>
        </w:rPr>
      </w:pPr>
      <w:r w:rsidRPr="00AA2B5C">
        <w:t>Pomocná látka:</w:t>
      </w:r>
    </w:p>
    <w:p w14:paraId="2104986D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48584246" w14:textId="4924DEB5" w:rsidR="009F6219" w:rsidRPr="00AA2B5C" w:rsidRDefault="009F6219">
      <w:pPr>
        <w:pStyle w:val="Zkladntext"/>
        <w:tabs>
          <w:tab w:val="left" w:pos="2278"/>
        </w:tabs>
        <w:kinsoku w:val="0"/>
        <w:overflowPunct w:val="0"/>
        <w:rPr>
          <w:spacing w:val="-1"/>
        </w:rPr>
      </w:pPr>
      <w:proofErr w:type="spellStart"/>
      <w:r w:rsidRPr="00AA2B5C">
        <w:t>Monothioglycerol</w:t>
      </w:r>
      <w:proofErr w:type="spellEnd"/>
      <w:r w:rsidRPr="00AA2B5C">
        <w:tab/>
        <w:t>5 mg</w:t>
      </w:r>
    </w:p>
    <w:p w14:paraId="7CF34580" w14:textId="77777777" w:rsidR="009F6219" w:rsidRPr="00AA2B5C" w:rsidRDefault="009F6219">
      <w:pPr>
        <w:pStyle w:val="Zkladntext"/>
        <w:kinsoku w:val="0"/>
        <w:overflowPunct w:val="0"/>
        <w:ind w:left="0"/>
      </w:pPr>
    </w:p>
    <w:p w14:paraId="1BBE4A0C" w14:textId="77777777" w:rsidR="009F6219" w:rsidRPr="00AA2B5C" w:rsidRDefault="009F6219">
      <w:pPr>
        <w:pStyle w:val="Zkladntext"/>
        <w:kinsoku w:val="0"/>
        <w:overflowPunct w:val="0"/>
      </w:pPr>
      <w:r w:rsidRPr="00AA2B5C">
        <w:t>Úplný seznam pomocných látek viz bod 6.1.</w:t>
      </w:r>
    </w:p>
    <w:p w14:paraId="6E2B5C4A" w14:textId="77777777" w:rsidR="009F6219" w:rsidRPr="00AA2B5C" w:rsidRDefault="009F6219">
      <w:pPr>
        <w:pStyle w:val="Zkladntext"/>
        <w:kinsoku w:val="0"/>
        <w:overflowPunct w:val="0"/>
        <w:ind w:left="0"/>
      </w:pPr>
    </w:p>
    <w:p w14:paraId="108069FD" w14:textId="77777777" w:rsidR="009F6219" w:rsidRPr="00AA2B5C" w:rsidRDefault="009F6219">
      <w:pPr>
        <w:pStyle w:val="Zkladntext"/>
        <w:kinsoku w:val="0"/>
        <w:overflowPunct w:val="0"/>
        <w:spacing w:before="11"/>
        <w:ind w:left="0"/>
        <w:rPr>
          <w:sz w:val="21"/>
          <w:szCs w:val="21"/>
        </w:rPr>
      </w:pPr>
    </w:p>
    <w:p w14:paraId="296EBFFD" w14:textId="77777777" w:rsidR="009F6219" w:rsidRPr="00AA2B5C" w:rsidRDefault="009F6219">
      <w:pPr>
        <w:pStyle w:val="Nadpis1"/>
        <w:numPr>
          <w:ilvl w:val="0"/>
          <w:numId w:val="6"/>
        </w:numPr>
        <w:tabs>
          <w:tab w:val="left" w:pos="686"/>
        </w:tabs>
        <w:kinsoku w:val="0"/>
        <w:overflowPunct w:val="0"/>
        <w:ind w:left="685"/>
        <w:rPr>
          <w:b w:val="0"/>
          <w:bCs w:val="0"/>
        </w:rPr>
      </w:pPr>
      <w:r w:rsidRPr="00AA2B5C">
        <w:t>LÉKOVÁ FORMA</w:t>
      </w:r>
    </w:p>
    <w:p w14:paraId="18C825C7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515E071A" w14:textId="77777777" w:rsidR="009F6219" w:rsidRPr="00AA2B5C" w:rsidRDefault="009F6219">
      <w:pPr>
        <w:pStyle w:val="Zkladntext"/>
        <w:kinsoku w:val="0"/>
        <w:overflowPunct w:val="0"/>
        <w:rPr>
          <w:spacing w:val="-1"/>
        </w:rPr>
      </w:pPr>
      <w:r w:rsidRPr="00AA2B5C">
        <w:t>Injekční roztok.</w:t>
      </w:r>
    </w:p>
    <w:p w14:paraId="1F43590C" w14:textId="77777777" w:rsidR="009F6219" w:rsidRPr="00AA2B5C" w:rsidRDefault="009F6219">
      <w:pPr>
        <w:pStyle w:val="Zkladntext"/>
        <w:kinsoku w:val="0"/>
        <w:overflowPunct w:val="0"/>
        <w:spacing w:before="9"/>
        <w:ind w:left="0"/>
        <w:rPr>
          <w:sz w:val="21"/>
          <w:szCs w:val="21"/>
        </w:rPr>
      </w:pPr>
    </w:p>
    <w:p w14:paraId="75BBEAB6" w14:textId="13514E9B" w:rsidR="009F6219" w:rsidRPr="00AA2B5C" w:rsidRDefault="00446B9A">
      <w:pPr>
        <w:pStyle w:val="Zkladntext"/>
        <w:kinsoku w:val="0"/>
        <w:overflowPunct w:val="0"/>
        <w:rPr>
          <w:spacing w:val="-1"/>
        </w:rPr>
      </w:pPr>
      <w:bookmarkStart w:id="2" w:name="_Hlk100751257"/>
      <w:r w:rsidRPr="00AA2B5C">
        <w:t>Čirý bezbarvý roztok bez viditelných částic</w:t>
      </w:r>
    </w:p>
    <w:bookmarkEnd w:id="2"/>
    <w:p w14:paraId="452841A7" w14:textId="77777777" w:rsidR="009F6219" w:rsidRPr="00AA2B5C" w:rsidRDefault="009F6219">
      <w:pPr>
        <w:pStyle w:val="Zkladntext"/>
        <w:kinsoku w:val="0"/>
        <w:overflowPunct w:val="0"/>
        <w:ind w:left="0"/>
      </w:pPr>
    </w:p>
    <w:p w14:paraId="346B6F1F" w14:textId="77777777" w:rsidR="009F6219" w:rsidRPr="00AA2B5C" w:rsidRDefault="009F6219">
      <w:pPr>
        <w:pStyle w:val="Zkladntext"/>
        <w:kinsoku w:val="0"/>
        <w:overflowPunct w:val="0"/>
        <w:spacing w:before="2"/>
        <w:ind w:left="0"/>
      </w:pPr>
    </w:p>
    <w:p w14:paraId="1892CEBB" w14:textId="77777777" w:rsidR="009F6219" w:rsidRPr="00AA2B5C" w:rsidRDefault="009F6219">
      <w:pPr>
        <w:pStyle w:val="Nadpis1"/>
        <w:numPr>
          <w:ilvl w:val="0"/>
          <w:numId w:val="6"/>
        </w:numPr>
        <w:tabs>
          <w:tab w:val="left" w:pos="686"/>
        </w:tabs>
        <w:kinsoku w:val="0"/>
        <w:overflowPunct w:val="0"/>
        <w:ind w:left="685"/>
        <w:rPr>
          <w:b w:val="0"/>
          <w:bCs w:val="0"/>
        </w:rPr>
      </w:pPr>
      <w:r w:rsidRPr="00AA2B5C">
        <w:t>KLINICKÉ ÚDAJE</w:t>
      </w:r>
    </w:p>
    <w:p w14:paraId="5311A6F0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673E1835" w14:textId="77777777" w:rsidR="009F6219" w:rsidRPr="00AA2B5C" w:rsidRDefault="009F6219">
      <w:pPr>
        <w:pStyle w:val="Zkladntext"/>
        <w:numPr>
          <w:ilvl w:val="1"/>
          <w:numId w:val="6"/>
        </w:numPr>
        <w:tabs>
          <w:tab w:val="left" w:pos="686"/>
        </w:tabs>
        <w:kinsoku w:val="0"/>
        <w:overflowPunct w:val="0"/>
      </w:pPr>
      <w:r w:rsidRPr="00AA2B5C">
        <w:rPr>
          <w:b/>
        </w:rPr>
        <w:t>Cílový druh zvířat</w:t>
      </w:r>
    </w:p>
    <w:p w14:paraId="54338CFC" w14:textId="77777777" w:rsidR="009F6219" w:rsidRPr="00AA2B5C" w:rsidRDefault="009F6219">
      <w:pPr>
        <w:pStyle w:val="Zkladntext"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14:paraId="58B47052" w14:textId="77777777" w:rsidR="009F6219" w:rsidRPr="00AA2B5C" w:rsidRDefault="009F6219">
      <w:pPr>
        <w:pStyle w:val="Zkladntext"/>
        <w:kinsoku w:val="0"/>
        <w:overflowPunct w:val="0"/>
      </w:pPr>
      <w:r w:rsidRPr="00AA2B5C">
        <w:t>Prasata.</w:t>
      </w:r>
    </w:p>
    <w:p w14:paraId="1D45CC4A" w14:textId="77777777" w:rsidR="009F6219" w:rsidRPr="00AA2B5C" w:rsidRDefault="009F6219">
      <w:pPr>
        <w:pStyle w:val="Zkladntext"/>
        <w:kinsoku w:val="0"/>
        <w:overflowPunct w:val="0"/>
        <w:ind w:left="0"/>
      </w:pPr>
    </w:p>
    <w:p w14:paraId="19BAE5D6" w14:textId="77777777" w:rsidR="009F6219" w:rsidRPr="00AA2B5C" w:rsidRDefault="009F6219">
      <w:pPr>
        <w:pStyle w:val="Nadpis1"/>
        <w:numPr>
          <w:ilvl w:val="1"/>
          <w:numId w:val="6"/>
        </w:numPr>
        <w:tabs>
          <w:tab w:val="left" w:pos="686"/>
        </w:tabs>
        <w:kinsoku w:val="0"/>
        <w:overflowPunct w:val="0"/>
        <w:rPr>
          <w:b w:val="0"/>
          <w:bCs w:val="0"/>
        </w:rPr>
      </w:pPr>
      <w:r w:rsidRPr="00AA2B5C">
        <w:t>Indikace s upřesněním pro cílový druh zvířat</w:t>
      </w:r>
    </w:p>
    <w:p w14:paraId="32100A00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2C5C71E0" w14:textId="75EB5DA9" w:rsidR="009F6219" w:rsidRPr="00AA2B5C" w:rsidRDefault="009F6219" w:rsidP="00DE6626">
      <w:pPr>
        <w:pStyle w:val="Zkladntext"/>
        <w:kinsoku w:val="0"/>
        <w:overflowPunct w:val="0"/>
        <w:ind w:right="168"/>
        <w:jc w:val="both"/>
        <w:rPr>
          <w:spacing w:val="-1"/>
        </w:rPr>
      </w:pPr>
      <w:r w:rsidRPr="00AA2B5C">
        <w:t xml:space="preserve">Léčba a </w:t>
      </w:r>
      <w:proofErr w:type="spellStart"/>
      <w:r w:rsidRPr="00AA2B5C">
        <w:t>metafylaxe</w:t>
      </w:r>
      <w:proofErr w:type="spellEnd"/>
      <w:r w:rsidRPr="00AA2B5C">
        <w:t xml:space="preserve"> respiračního onemocnění prasat (SRD) spojeného s </w:t>
      </w:r>
      <w:proofErr w:type="spellStart"/>
      <w:r w:rsidRPr="00AA2B5C">
        <w:rPr>
          <w:i/>
        </w:rPr>
        <w:t>Actinobacillus</w:t>
      </w:r>
      <w:proofErr w:type="spellEnd"/>
      <w:r w:rsidRPr="00AA2B5C">
        <w:rPr>
          <w:i/>
        </w:rPr>
        <w:t xml:space="preserve"> </w:t>
      </w:r>
      <w:proofErr w:type="spellStart"/>
      <w:r w:rsidRPr="00AA2B5C">
        <w:rPr>
          <w:i/>
        </w:rPr>
        <w:t>pleuropneumoniae</w:t>
      </w:r>
      <w:proofErr w:type="spellEnd"/>
      <w:r w:rsidRPr="00AA2B5C">
        <w:t xml:space="preserve">, </w:t>
      </w:r>
      <w:proofErr w:type="spellStart"/>
      <w:r w:rsidRPr="00AA2B5C">
        <w:rPr>
          <w:i/>
        </w:rPr>
        <w:t>Pasteurella</w:t>
      </w:r>
      <w:proofErr w:type="spellEnd"/>
      <w:r w:rsidRPr="00AA2B5C">
        <w:rPr>
          <w:i/>
        </w:rPr>
        <w:t xml:space="preserve"> </w:t>
      </w:r>
      <w:proofErr w:type="spellStart"/>
      <w:r w:rsidRPr="00AA2B5C">
        <w:rPr>
          <w:i/>
        </w:rPr>
        <w:t>multocida</w:t>
      </w:r>
      <w:proofErr w:type="spellEnd"/>
      <w:r w:rsidRPr="00AA2B5C">
        <w:rPr>
          <w:i/>
        </w:rPr>
        <w:t xml:space="preserve">, </w:t>
      </w:r>
      <w:proofErr w:type="spellStart"/>
      <w:r w:rsidRPr="00AA2B5C">
        <w:rPr>
          <w:i/>
        </w:rPr>
        <w:t>Mycoplasma</w:t>
      </w:r>
      <w:proofErr w:type="spellEnd"/>
      <w:r w:rsidRPr="00AA2B5C">
        <w:rPr>
          <w:i/>
        </w:rPr>
        <w:t xml:space="preserve"> </w:t>
      </w:r>
      <w:proofErr w:type="spellStart"/>
      <w:r w:rsidRPr="00AA2B5C">
        <w:rPr>
          <w:i/>
        </w:rPr>
        <w:t>hyopneumoniae</w:t>
      </w:r>
      <w:proofErr w:type="spellEnd"/>
      <w:r w:rsidRPr="00AA2B5C">
        <w:rPr>
          <w:i/>
        </w:rPr>
        <w:t xml:space="preserve">, </w:t>
      </w:r>
      <w:proofErr w:type="spellStart"/>
      <w:r w:rsidRPr="00AA2B5C">
        <w:rPr>
          <w:i/>
        </w:rPr>
        <w:t>Haemophilus</w:t>
      </w:r>
      <w:proofErr w:type="spellEnd"/>
      <w:r w:rsidRPr="00AA2B5C">
        <w:rPr>
          <w:i/>
        </w:rPr>
        <w:t xml:space="preserve"> </w:t>
      </w:r>
      <w:proofErr w:type="spellStart"/>
      <w:r w:rsidRPr="00AA2B5C">
        <w:rPr>
          <w:i/>
        </w:rPr>
        <w:t>parasuis</w:t>
      </w:r>
      <w:proofErr w:type="spellEnd"/>
      <w:r w:rsidRPr="00AA2B5C">
        <w:rPr>
          <w:i/>
        </w:rPr>
        <w:t xml:space="preserve"> </w:t>
      </w:r>
      <w:r w:rsidRPr="00AA2B5C">
        <w:t xml:space="preserve">a </w:t>
      </w:r>
      <w:proofErr w:type="spellStart"/>
      <w:r w:rsidRPr="00AA2B5C">
        <w:rPr>
          <w:i/>
        </w:rPr>
        <w:t>Bordetella</w:t>
      </w:r>
      <w:proofErr w:type="spellEnd"/>
      <w:r w:rsidRPr="00AA2B5C">
        <w:rPr>
          <w:i/>
        </w:rPr>
        <w:t xml:space="preserve"> </w:t>
      </w:r>
      <w:proofErr w:type="spellStart"/>
      <w:r w:rsidRPr="00AA2B5C">
        <w:rPr>
          <w:i/>
        </w:rPr>
        <w:t>bronchiseptica</w:t>
      </w:r>
      <w:proofErr w:type="spellEnd"/>
      <w:r w:rsidRPr="00AA2B5C">
        <w:rPr>
          <w:i/>
        </w:rPr>
        <w:t xml:space="preserve"> </w:t>
      </w:r>
      <w:r w:rsidRPr="00AA2B5C">
        <w:t xml:space="preserve">citlivými </w:t>
      </w:r>
      <w:r w:rsidR="00CB1F48" w:rsidRPr="00AA2B5C">
        <w:t xml:space="preserve">k </w:t>
      </w:r>
      <w:r w:rsidRPr="00AA2B5C">
        <w:t>tulathromycin</w:t>
      </w:r>
      <w:r w:rsidR="00CB1F48" w:rsidRPr="00AA2B5C">
        <w:t>u</w:t>
      </w:r>
      <w:r w:rsidRPr="00AA2B5C">
        <w:t xml:space="preserve">. Přítomnost onemocnění ve </w:t>
      </w:r>
      <w:r w:rsidR="00CB6919" w:rsidRPr="00AA2B5C">
        <w:t xml:space="preserve">stádě </w:t>
      </w:r>
      <w:r w:rsidRPr="00AA2B5C">
        <w:t>musí být stanovena před použitím přípravku. Veterinární léčivý přípravek by se měl použít pouze v případě, když se u prasat očekává propuknutí onemocnění během 2–3 dnů.</w:t>
      </w:r>
    </w:p>
    <w:p w14:paraId="718969FA" w14:textId="77777777" w:rsidR="009F6219" w:rsidRPr="00AA2B5C" w:rsidRDefault="009F6219">
      <w:pPr>
        <w:pStyle w:val="Zkladntext"/>
        <w:kinsoku w:val="0"/>
        <w:overflowPunct w:val="0"/>
        <w:spacing w:before="9"/>
        <w:ind w:left="0"/>
        <w:rPr>
          <w:sz w:val="21"/>
          <w:szCs w:val="21"/>
        </w:rPr>
      </w:pPr>
    </w:p>
    <w:p w14:paraId="3FB38039" w14:textId="77777777" w:rsidR="009F6219" w:rsidRPr="00AA2B5C" w:rsidRDefault="009F6219">
      <w:pPr>
        <w:pStyle w:val="Nadpis1"/>
        <w:numPr>
          <w:ilvl w:val="1"/>
          <w:numId w:val="6"/>
        </w:numPr>
        <w:tabs>
          <w:tab w:val="left" w:pos="685"/>
        </w:tabs>
        <w:kinsoku w:val="0"/>
        <w:overflowPunct w:val="0"/>
        <w:ind w:left="684" w:hanging="566"/>
        <w:rPr>
          <w:b w:val="0"/>
          <w:bCs w:val="0"/>
        </w:rPr>
      </w:pPr>
      <w:r w:rsidRPr="00AA2B5C">
        <w:t>Kontraindikace</w:t>
      </w:r>
    </w:p>
    <w:p w14:paraId="644AF3D4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2A790626" w14:textId="61751F71" w:rsidR="009F6219" w:rsidRPr="00AA2B5C" w:rsidRDefault="0082352D" w:rsidP="00DE6626">
      <w:pPr>
        <w:pStyle w:val="Zkladntext"/>
        <w:kinsoku w:val="0"/>
        <w:overflowPunct w:val="0"/>
        <w:ind w:right="319"/>
        <w:jc w:val="both"/>
        <w:rPr>
          <w:spacing w:val="-1"/>
        </w:rPr>
      </w:pPr>
      <w:r w:rsidRPr="00AA2B5C">
        <w:t>Nepoužívat v případ</w:t>
      </w:r>
      <w:r w:rsidR="0023694E" w:rsidRPr="00AA2B5C">
        <w:t>ech</w:t>
      </w:r>
      <w:r w:rsidRPr="00AA2B5C">
        <w:t xml:space="preserve"> přecitlivělosti na </w:t>
      </w:r>
      <w:proofErr w:type="spellStart"/>
      <w:r w:rsidRPr="00AA2B5C">
        <w:t>makrolidová</w:t>
      </w:r>
      <w:proofErr w:type="spellEnd"/>
      <w:r w:rsidRPr="00AA2B5C">
        <w:t xml:space="preserve"> antibiotika nebo na některou z pomocných látek. </w:t>
      </w:r>
    </w:p>
    <w:p w14:paraId="7FEDBC7D" w14:textId="77777777" w:rsidR="009F6219" w:rsidRPr="00AA2B5C" w:rsidRDefault="009F6219">
      <w:pPr>
        <w:pStyle w:val="Zkladntext"/>
        <w:kinsoku w:val="0"/>
        <w:overflowPunct w:val="0"/>
        <w:spacing w:before="9"/>
        <w:ind w:left="0"/>
        <w:rPr>
          <w:sz w:val="21"/>
          <w:szCs w:val="21"/>
        </w:rPr>
      </w:pPr>
    </w:p>
    <w:p w14:paraId="5E64FBB3" w14:textId="77777777" w:rsidR="009F6219" w:rsidRPr="00AA2B5C" w:rsidRDefault="009F6219">
      <w:pPr>
        <w:pStyle w:val="Nadpis1"/>
        <w:numPr>
          <w:ilvl w:val="1"/>
          <w:numId w:val="6"/>
        </w:numPr>
        <w:tabs>
          <w:tab w:val="left" w:pos="685"/>
        </w:tabs>
        <w:kinsoku w:val="0"/>
        <w:overflowPunct w:val="0"/>
        <w:ind w:left="684" w:hanging="566"/>
        <w:rPr>
          <w:b w:val="0"/>
          <w:bCs w:val="0"/>
        </w:rPr>
      </w:pPr>
      <w:r w:rsidRPr="00AA2B5C">
        <w:t>Zvláštní upozornění pro každý cílový druh</w:t>
      </w:r>
    </w:p>
    <w:p w14:paraId="6318D845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4B2DAB87" w14:textId="77777777" w:rsidR="009F6219" w:rsidRPr="00AA2B5C" w:rsidRDefault="009F6219">
      <w:pPr>
        <w:pStyle w:val="Zkladntext"/>
        <w:kinsoku w:val="0"/>
        <w:overflowPunct w:val="0"/>
        <w:rPr>
          <w:spacing w:val="-1"/>
        </w:rPr>
      </w:pPr>
      <w:r w:rsidRPr="00AA2B5C">
        <w:t>Žádné.</w:t>
      </w:r>
    </w:p>
    <w:p w14:paraId="321A396E" w14:textId="77777777" w:rsidR="009F6219" w:rsidRPr="00AA2B5C" w:rsidRDefault="009F6219">
      <w:pPr>
        <w:pStyle w:val="Zkladntext"/>
        <w:kinsoku w:val="0"/>
        <w:overflowPunct w:val="0"/>
        <w:ind w:left="0"/>
      </w:pPr>
    </w:p>
    <w:p w14:paraId="3319ED34" w14:textId="77777777" w:rsidR="009F6219" w:rsidRPr="00AA2B5C" w:rsidRDefault="009F6219">
      <w:pPr>
        <w:pStyle w:val="Nadpis1"/>
        <w:numPr>
          <w:ilvl w:val="1"/>
          <w:numId w:val="6"/>
        </w:numPr>
        <w:tabs>
          <w:tab w:val="left" w:pos="685"/>
        </w:tabs>
        <w:kinsoku w:val="0"/>
        <w:overflowPunct w:val="0"/>
        <w:ind w:left="684" w:hanging="566"/>
        <w:rPr>
          <w:b w:val="0"/>
          <w:bCs w:val="0"/>
        </w:rPr>
      </w:pPr>
      <w:r w:rsidRPr="00AA2B5C">
        <w:t>Zvláštní opatření pro použití</w:t>
      </w:r>
    </w:p>
    <w:p w14:paraId="04ADBF3B" w14:textId="77777777" w:rsidR="009F6219" w:rsidRPr="00AA2B5C" w:rsidRDefault="009F6219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188DFE06" w14:textId="77777777" w:rsidR="009F6219" w:rsidRPr="00AA2B5C" w:rsidRDefault="009F6219">
      <w:pPr>
        <w:pStyle w:val="Zkladntext"/>
        <w:kinsoku w:val="0"/>
        <w:overflowPunct w:val="0"/>
      </w:pPr>
      <w:r w:rsidRPr="00AA2B5C">
        <w:rPr>
          <w:u w:val="single"/>
        </w:rPr>
        <w:t>Zvláštní opatření pro použití u zvířat</w:t>
      </w:r>
    </w:p>
    <w:p w14:paraId="1A56D984" w14:textId="77777777" w:rsidR="009F6219" w:rsidRPr="00AA2B5C" w:rsidRDefault="009F6219">
      <w:pPr>
        <w:pStyle w:val="Zkladntext"/>
        <w:kinsoku w:val="0"/>
        <w:overflowPunct w:val="0"/>
        <w:spacing w:before="9"/>
        <w:ind w:left="0"/>
        <w:rPr>
          <w:sz w:val="15"/>
          <w:szCs w:val="15"/>
        </w:rPr>
      </w:pPr>
    </w:p>
    <w:p w14:paraId="0EA0D163" w14:textId="77777777" w:rsidR="006B3A1E" w:rsidRPr="00AA2B5C" w:rsidRDefault="006B3A1E" w:rsidP="006B3A1E">
      <w:pPr>
        <w:pStyle w:val="Zkladntext"/>
        <w:kinsoku w:val="0"/>
        <w:overflowPunct w:val="0"/>
        <w:ind w:right="168"/>
        <w:jc w:val="both"/>
        <w:rPr>
          <w:spacing w:val="-1"/>
        </w:rPr>
      </w:pPr>
      <w:r w:rsidRPr="00AA2B5C">
        <w:t xml:space="preserve">Vyskytuje se zkřížená rezistence s jinými makrolidy. Nepodávat současně s </w:t>
      </w:r>
      <w:proofErr w:type="spellStart"/>
      <w:r w:rsidRPr="00AA2B5C">
        <w:t>antimikrobiky</w:t>
      </w:r>
      <w:proofErr w:type="spellEnd"/>
      <w:r w:rsidRPr="00AA2B5C">
        <w:t xml:space="preserve"> s podobným mechanizmem účinku, jako jsou ostatní </w:t>
      </w:r>
      <w:proofErr w:type="spellStart"/>
      <w:r w:rsidRPr="00AA2B5C">
        <w:t>makrolidy</w:t>
      </w:r>
      <w:proofErr w:type="spellEnd"/>
      <w:r w:rsidRPr="00AA2B5C">
        <w:t xml:space="preserve"> nebo </w:t>
      </w:r>
      <w:proofErr w:type="spellStart"/>
      <w:r w:rsidRPr="00AA2B5C">
        <w:t>linkosamidy</w:t>
      </w:r>
      <w:proofErr w:type="spellEnd"/>
      <w:r w:rsidRPr="00AA2B5C">
        <w:t>.</w:t>
      </w:r>
    </w:p>
    <w:p w14:paraId="10E34C50" w14:textId="1B09A1EF" w:rsidR="009F6219" w:rsidRPr="00AA2B5C" w:rsidRDefault="00CB6919" w:rsidP="00A609EE">
      <w:pPr>
        <w:pStyle w:val="Zkladntext"/>
        <w:kinsoku w:val="0"/>
        <w:overflowPunct w:val="0"/>
        <w:spacing w:before="72"/>
        <w:ind w:right="231" w:hanging="1"/>
        <w:jc w:val="both"/>
        <w:rPr>
          <w:spacing w:val="-1"/>
        </w:rPr>
      </w:pPr>
      <w:r w:rsidRPr="00AA2B5C">
        <w:t xml:space="preserve">Použití tohoto veterinárního léčivého přípravku by mělo být založeno na výsledku testu </w:t>
      </w:r>
      <w:r w:rsidRPr="00AA2B5C">
        <w:lastRenderedPageBreak/>
        <w:t>citlivosti bakterií izolovaných ze zvířete</w:t>
      </w:r>
      <w:r w:rsidR="009F6219" w:rsidRPr="00AA2B5C">
        <w:t xml:space="preserve">. Pokud to není možné, </w:t>
      </w:r>
      <w:r w:rsidR="00E12E01" w:rsidRPr="00AA2B5C">
        <w:t>měla by</w:t>
      </w:r>
      <w:r w:rsidR="009F6219" w:rsidRPr="00AA2B5C">
        <w:t xml:space="preserve"> být léčba založena na místní</w:t>
      </w:r>
      <w:r w:rsidR="00DA7BF6" w:rsidRPr="00AA2B5C">
        <w:t xml:space="preserve"> </w:t>
      </w:r>
      <w:r w:rsidR="009F6219" w:rsidRPr="00AA2B5C">
        <w:t>(</w:t>
      </w:r>
      <w:r w:rsidR="00523A2B" w:rsidRPr="00AA2B5C">
        <w:t>regionální, na úrovni farmy</w:t>
      </w:r>
      <w:r w:rsidR="009F6219" w:rsidRPr="00AA2B5C">
        <w:t xml:space="preserve">) </w:t>
      </w:r>
      <w:r w:rsidR="00523A2B" w:rsidRPr="00AA2B5C">
        <w:t xml:space="preserve">epizootologické </w:t>
      </w:r>
      <w:r w:rsidR="009F6219" w:rsidRPr="00AA2B5C">
        <w:t>informac</w:t>
      </w:r>
      <w:r w:rsidR="00523A2B" w:rsidRPr="00AA2B5C">
        <w:t>i</w:t>
      </w:r>
      <w:r w:rsidR="009F6219" w:rsidRPr="00AA2B5C">
        <w:t xml:space="preserve"> o citlivosti cílov</w:t>
      </w:r>
      <w:r w:rsidRPr="00AA2B5C">
        <w:t>é</w:t>
      </w:r>
      <w:r w:rsidR="009F6219" w:rsidRPr="00AA2B5C">
        <w:t xml:space="preserve"> bakteri</w:t>
      </w:r>
      <w:r w:rsidRPr="00AA2B5C">
        <w:t>e</w:t>
      </w:r>
      <w:r w:rsidR="009F6219" w:rsidRPr="00AA2B5C">
        <w:t>.</w:t>
      </w:r>
    </w:p>
    <w:p w14:paraId="7AF344BE" w14:textId="2FCF9B0E" w:rsidR="009F6219" w:rsidRPr="00AA2B5C" w:rsidRDefault="009F6219" w:rsidP="00A609EE">
      <w:pPr>
        <w:pStyle w:val="Zkladntext"/>
        <w:kinsoku w:val="0"/>
        <w:overflowPunct w:val="0"/>
        <w:ind w:right="168"/>
        <w:jc w:val="both"/>
      </w:pPr>
      <w:r w:rsidRPr="00AA2B5C">
        <w:t xml:space="preserve">Při </w:t>
      </w:r>
      <w:r w:rsidR="000D3427" w:rsidRPr="00AA2B5C">
        <w:t xml:space="preserve">použití </w:t>
      </w:r>
      <w:r w:rsidRPr="00AA2B5C">
        <w:t xml:space="preserve">přípravku </w:t>
      </w:r>
      <w:r w:rsidR="00C63A69" w:rsidRPr="00AA2B5C">
        <w:t xml:space="preserve">je nutno </w:t>
      </w:r>
      <w:r w:rsidR="000D3427" w:rsidRPr="00AA2B5C">
        <w:t>vzít v úvahu</w:t>
      </w:r>
      <w:r w:rsidR="00C63A69" w:rsidRPr="00AA2B5C">
        <w:t xml:space="preserve"> </w:t>
      </w:r>
      <w:r w:rsidR="00884155" w:rsidRPr="00AA2B5C">
        <w:t>oficiální, národní a místní pravidla antibiotické politiky.</w:t>
      </w:r>
    </w:p>
    <w:p w14:paraId="6090326F" w14:textId="04CEBBB9" w:rsidR="006B3A1E" w:rsidRPr="00AA2B5C" w:rsidRDefault="006B3A1E" w:rsidP="007E26C1">
      <w:pPr>
        <w:pStyle w:val="Zkladntext"/>
        <w:kinsoku w:val="0"/>
        <w:overflowPunct w:val="0"/>
        <w:ind w:right="168"/>
        <w:jc w:val="both"/>
        <w:rPr>
          <w:spacing w:val="-1"/>
        </w:rPr>
      </w:pPr>
      <w:r w:rsidRPr="00AA2B5C">
        <w:t xml:space="preserve">Použití přípravku, které je odlišné od pokynů uvedených v tomto SPC, může zvýšit prevalenci bakterií rezistentních na tulathromycin a snížit účinnost léčby jinými </w:t>
      </w:r>
      <w:proofErr w:type="spellStart"/>
      <w:r w:rsidRPr="00AA2B5C">
        <w:t>makrolidy</w:t>
      </w:r>
      <w:proofErr w:type="spellEnd"/>
      <w:r w:rsidRPr="00AA2B5C">
        <w:t xml:space="preserve">, </w:t>
      </w:r>
      <w:proofErr w:type="spellStart"/>
      <w:r w:rsidRPr="00AA2B5C">
        <w:t>linkosamidy</w:t>
      </w:r>
      <w:proofErr w:type="spellEnd"/>
      <w:r w:rsidRPr="00AA2B5C">
        <w:t xml:space="preserve"> a </w:t>
      </w:r>
      <w:proofErr w:type="spellStart"/>
      <w:r w:rsidRPr="00AA2B5C">
        <w:t>streptograminy</w:t>
      </w:r>
      <w:proofErr w:type="spellEnd"/>
      <w:r w:rsidRPr="00AA2B5C">
        <w:t xml:space="preserve"> skupiny B, z důvodů možné zkřížené rezistence.</w:t>
      </w:r>
    </w:p>
    <w:p w14:paraId="27144B90" w14:textId="39C2C6B1" w:rsidR="00704FD3" w:rsidRPr="00AA2B5C" w:rsidRDefault="00090004" w:rsidP="002C557B">
      <w:pPr>
        <w:pStyle w:val="Zkladntext"/>
        <w:kinsoku w:val="0"/>
        <w:overflowPunct w:val="0"/>
        <w:spacing w:before="45"/>
        <w:ind w:firstLine="24"/>
        <w:rPr>
          <w:spacing w:val="-1"/>
        </w:rPr>
      </w:pPr>
      <w:bookmarkStart w:id="3" w:name="_Hlk120540315"/>
      <w:r w:rsidRPr="00AA2B5C">
        <w:t xml:space="preserve">Pokud se objeví reakce přecitlivělosti, </w:t>
      </w:r>
      <w:r w:rsidR="00D67EAA" w:rsidRPr="00AA2B5C">
        <w:t>měla by</w:t>
      </w:r>
      <w:r w:rsidRPr="00AA2B5C">
        <w:t xml:space="preserve"> být neprodleně zahájena adekvátní léčba.</w:t>
      </w:r>
      <w:bookmarkEnd w:id="3"/>
    </w:p>
    <w:p w14:paraId="077CB4F4" w14:textId="77777777" w:rsidR="009F6219" w:rsidRPr="00AA2B5C" w:rsidRDefault="009F6219" w:rsidP="002C557B">
      <w:pPr>
        <w:pStyle w:val="Zkladntext"/>
        <w:kinsoku w:val="0"/>
        <w:overflowPunct w:val="0"/>
        <w:ind w:left="0" w:firstLine="142"/>
      </w:pPr>
    </w:p>
    <w:p w14:paraId="5636A6EB" w14:textId="77777777" w:rsidR="009F6219" w:rsidRPr="00AA2B5C" w:rsidRDefault="009F6219" w:rsidP="002C557B">
      <w:pPr>
        <w:pStyle w:val="Zkladntext"/>
        <w:keepNext/>
        <w:widowControl/>
        <w:kinsoku w:val="0"/>
        <w:overflowPunct w:val="0"/>
        <w:ind w:left="119" w:right="232"/>
      </w:pPr>
      <w:r w:rsidRPr="00AA2B5C">
        <w:rPr>
          <w:u w:val="single"/>
        </w:rPr>
        <w:t>Zvláštní opatření určené osobám, které podávají veterinární léčivý přípravek</w:t>
      </w:r>
      <w:r w:rsidRPr="00AA2B5C">
        <w:t xml:space="preserve"> </w:t>
      </w:r>
      <w:r w:rsidRPr="00AA2B5C">
        <w:rPr>
          <w:u w:val="single"/>
        </w:rPr>
        <w:t>zvířatům</w:t>
      </w:r>
    </w:p>
    <w:p w14:paraId="09AE5AA5" w14:textId="77777777" w:rsidR="009F6219" w:rsidRPr="00AA2B5C" w:rsidRDefault="009F6219">
      <w:pPr>
        <w:pStyle w:val="Zkladntext"/>
        <w:kinsoku w:val="0"/>
        <w:overflowPunct w:val="0"/>
        <w:spacing w:before="9"/>
        <w:ind w:left="0"/>
        <w:rPr>
          <w:sz w:val="15"/>
          <w:szCs w:val="15"/>
        </w:rPr>
      </w:pPr>
    </w:p>
    <w:p w14:paraId="00D8142F" w14:textId="31F947F4" w:rsidR="009F6219" w:rsidRPr="00AA2B5C" w:rsidRDefault="009F6219" w:rsidP="00A609EE">
      <w:pPr>
        <w:pStyle w:val="Zkladntext"/>
        <w:kinsoku w:val="0"/>
        <w:overflowPunct w:val="0"/>
        <w:spacing w:before="72"/>
        <w:ind w:right="157"/>
        <w:jc w:val="both"/>
        <w:rPr>
          <w:spacing w:val="-1"/>
        </w:rPr>
      </w:pPr>
      <w:r w:rsidRPr="00AA2B5C">
        <w:t xml:space="preserve">Tulathromycin dráždí oči. V případě náhodného kontaktu s očima, je </w:t>
      </w:r>
      <w:r w:rsidR="006131EF" w:rsidRPr="00AA2B5C">
        <w:t>ihned</w:t>
      </w:r>
      <w:r w:rsidRPr="00AA2B5C">
        <w:t xml:space="preserve"> vypláchn</w:t>
      </w:r>
      <w:r w:rsidR="006131EF" w:rsidRPr="00AA2B5C">
        <w:t>ěte</w:t>
      </w:r>
      <w:r w:rsidRPr="00AA2B5C">
        <w:t xml:space="preserve"> čistou vodou.</w:t>
      </w:r>
    </w:p>
    <w:p w14:paraId="7C8AF0F0" w14:textId="77777777" w:rsidR="009F6219" w:rsidRPr="00AA2B5C" w:rsidRDefault="009F6219" w:rsidP="00A609EE">
      <w:pPr>
        <w:pStyle w:val="Zkladntext"/>
        <w:kinsoku w:val="0"/>
        <w:overflowPunct w:val="0"/>
        <w:ind w:left="0"/>
        <w:jc w:val="both"/>
      </w:pPr>
    </w:p>
    <w:p w14:paraId="794A2B49" w14:textId="0EE47906" w:rsidR="009F6219" w:rsidRPr="00AA2B5C" w:rsidRDefault="009F6219" w:rsidP="00A609EE">
      <w:pPr>
        <w:pStyle w:val="Zkladntext"/>
        <w:kinsoku w:val="0"/>
        <w:overflowPunct w:val="0"/>
        <w:ind w:right="157"/>
        <w:jc w:val="both"/>
        <w:rPr>
          <w:spacing w:val="-1"/>
        </w:rPr>
      </w:pPr>
      <w:r w:rsidRPr="00AA2B5C">
        <w:t>Tulathromycin může způsobit senzibilizaci při kontaktu s pokožkou, která vede např. k</w:t>
      </w:r>
      <w:r w:rsidR="006131EF" w:rsidRPr="00AA2B5C">
        <w:t> </w:t>
      </w:r>
      <w:r w:rsidRPr="00AA2B5C">
        <w:t>zarudnutí kůže</w:t>
      </w:r>
      <w:r w:rsidR="00A71409" w:rsidRPr="00AA2B5C">
        <w:t xml:space="preserve"> </w:t>
      </w:r>
      <w:r w:rsidRPr="00AA2B5C">
        <w:t xml:space="preserve">(erytém) a/nebo dermatitidě. V případě náhodného kontaktu s pokožkou, umyjte </w:t>
      </w:r>
      <w:r w:rsidR="006131EF" w:rsidRPr="00AA2B5C">
        <w:t xml:space="preserve">ihned </w:t>
      </w:r>
      <w:r w:rsidRPr="00AA2B5C">
        <w:t>pokožku mýdlem a vodou.</w:t>
      </w:r>
    </w:p>
    <w:p w14:paraId="2D6B7DE4" w14:textId="77777777" w:rsidR="009F6219" w:rsidRPr="00AA2B5C" w:rsidRDefault="009F6219" w:rsidP="00A609EE">
      <w:pPr>
        <w:pStyle w:val="Zkladntext"/>
        <w:kinsoku w:val="0"/>
        <w:overflowPunct w:val="0"/>
        <w:spacing w:before="9"/>
        <w:ind w:left="0"/>
        <w:jc w:val="both"/>
        <w:rPr>
          <w:sz w:val="21"/>
          <w:szCs w:val="21"/>
        </w:rPr>
      </w:pPr>
    </w:p>
    <w:p w14:paraId="0FC95CBD" w14:textId="77777777" w:rsidR="009F6219" w:rsidRPr="00AA2B5C" w:rsidRDefault="009F6219" w:rsidP="00A609EE">
      <w:pPr>
        <w:pStyle w:val="Zkladntext"/>
        <w:kinsoku w:val="0"/>
        <w:overflowPunct w:val="0"/>
        <w:jc w:val="both"/>
        <w:rPr>
          <w:spacing w:val="-1"/>
        </w:rPr>
      </w:pPr>
      <w:r w:rsidRPr="00AA2B5C">
        <w:t>Po použití si umyjte ruce.</w:t>
      </w:r>
    </w:p>
    <w:p w14:paraId="3AF76805" w14:textId="77777777" w:rsidR="009F6219" w:rsidRPr="00AA2B5C" w:rsidRDefault="009F6219" w:rsidP="00A609EE">
      <w:pPr>
        <w:pStyle w:val="Zkladntext"/>
        <w:kinsoku w:val="0"/>
        <w:overflowPunct w:val="0"/>
        <w:ind w:left="0"/>
        <w:jc w:val="both"/>
      </w:pPr>
    </w:p>
    <w:p w14:paraId="405E6BD9" w14:textId="6FBFC186" w:rsidR="009F6219" w:rsidRPr="00AA2B5C" w:rsidRDefault="009F6219" w:rsidP="00A609EE">
      <w:pPr>
        <w:pStyle w:val="Zkladntext"/>
        <w:kinsoku w:val="0"/>
        <w:overflowPunct w:val="0"/>
        <w:ind w:right="168"/>
        <w:jc w:val="both"/>
        <w:rPr>
          <w:spacing w:val="-1"/>
        </w:rPr>
      </w:pPr>
      <w:r w:rsidRPr="00AA2B5C">
        <w:t>V případě náhodného sebepoškození injekčně aplikovaným přípravkem vyhledejte ihned lékařskou</w:t>
      </w:r>
      <w:r w:rsidR="00A71409" w:rsidRPr="00AA2B5C">
        <w:t xml:space="preserve"> </w:t>
      </w:r>
      <w:r w:rsidRPr="00AA2B5C">
        <w:t>pomoc a ukažte příbalovou informaci nebo etiketu praktickému lékaři.</w:t>
      </w:r>
    </w:p>
    <w:p w14:paraId="5A062F41" w14:textId="68BB3DB6" w:rsidR="00082D25" w:rsidRPr="00AA2B5C" w:rsidRDefault="00082D25" w:rsidP="00A609EE">
      <w:pPr>
        <w:pStyle w:val="Zkladntext"/>
        <w:kinsoku w:val="0"/>
        <w:overflowPunct w:val="0"/>
        <w:ind w:right="168"/>
        <w:jc w:val="both"/>
        <w:rPr>
          <w:spacing w:val="-1"/>
        </w:rPr>
      </w:pPr>
    </w:p>
    <w:p w14:paraId="723B5145" w14:textId="68A9C252" w:rsidR="00082D25" w:rsidRPr="00AA2B5C" w:rsidRDefault="00082D25" w:rsidP="00A609EE">
      <w:pPr>
        <w:pStyle w:val="Zkladntext"/>
        <w:kinsoku w:val="0"/>
        <w:overflowPunct w:val="0"/>
        <w:ind w:right="168"/>
        <w:jc w:val="both"/>
      </w:pPr>
      <w:r w:rsidRPr="00AA2B5C">
        <w:t>Pokud existuje podezření na reakci přecitlivělosti po náhodné expozici (vyznačující se např. svěděním, potížemi s dýcháním, kopřivkou, otokem tváře, nevolností, zvracením), měla by být podána odpovídající léčba. Ihned vyhledejte lékařskou pomoc a ukažte příbalovou informaci nebo etiketu praktickému lékaři.</w:t>
      </w:r>
    </w:p>
    <w:p w14:paraId="015C2A1E" w14:textId="77777777" w:rsidR="009F6219" w:rsidRPr="00AA2B5C" w:rsidRDefault="009F6219">
      <w:pPr>
        <w:pStyle w:val="Zkladntext"/>
        <w:kinsoku w:val="0"/>
        <w:overflowPunct w:val="0"/>
        <w:spacing w:before="9"/>
        <w:ind w:left="0"/>
        <w:rPr>
          <w:sz w:val="21"/>
          <w:szCs w:val="21"/>
        </w:rPr>
      </w:pPr>
    </w:p>
    <w:p w14:paraId="47C882E9" w14:textId="77777777" w:rsidR="009F6219" w:rsidRPr="00AA2B5C" w:rsidRDefault="009F6219">
      <w:pPr>
        <w:pStyle w:val="Nadpis1"/>
        <w:numPr>
          <w:ilvl w:val="1"/>
          <w:numId w:val="6"/>
        </w:numPr>
        <w:tabs>
          <w:tab w:val="left" w:pos="678"/>
        </w:tabs>
        <w:kinsoku w:val="0"/>
        <w:overflowPunct w:val="0"/>
        <w:ind w:left="677" w:hanging="559"/>
        <w:rPr>
          <w:b w:val="0"/>
          <w:bCs w:val="0"/>
        </w:rPr>
      </w:pPr>
      <w:r w:rsidRPr="00AA2B5C">
        <w:t>Nežádoucí účinky (frekvence a závažnost)</w:t>
      </w:r>
    </w:p>
    <w:p w14:paraId="7252FF75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751F1680" w14:textId="6E03A774" w:rsidR="009F6219" w:rsidRPr="00AA2B5C" w:rsidRDefault="009F6219" w:rsidP="00DE6626">
      <w:pPr>
        <w:pStyle w:val="Zkladntext"/>
        <w:kinsoku w:val="0"/>
        <w:overflowPunct w:val="0"/>
        <w:ind w:right="157"/>
        <w:jc w:val="both"/>
        <w:rPr>
          <w:spacing w:val="-1"/>
        </w:rPr>
      </w:pPr>
      <w:proofErr w:type="spellStart"/>
      <w:r w:rsidRPr="00AA2B5C">
        <w:t>Patomorfologické</w:t>
      </w:r>
      <w:proofErr w:type="spellEnd"/>
      <w:r w:rsidRPr="00AA2B5C">
        <w:t xml:space="preserve"> reakce v místě </w:t>
      </w:r>
      <w:r w:rsidR="004C373B" w:rsidRPr="00AA2B5C">
        <w:t xml:space="preserve">injekčního podání </w:t>
      </w:r>
      <w:r w:rsidRPr="00AA2B5C">
        <w:t xml:space="preserve">(včetně vratných změn jako je překrvení, otok, fibróza a krvácení) </w:t>
      </w:r>
      <w:r w:rsidR="004C373B" w:rsidRPr="00AA2B5C">
        <w:t>pře</w:t>
      </w:r>
      <w:r w:rsidRPr="00AA2B5C">
        <w:t>tr</w:t>
      </w:r>
      <w:r w:rsidR="004C373B" w:rsidRPr="00AA2B5C">
        <w:t>vá</w:t>
      </w:r>
      <w:r w:rsidRPr="00AA2B5C">
        <w:t>vají přibližně 30 dní po aplikaci.</w:t>
      </w:r>
    </w:p>
    <w:p w14:paraId="44AF1506" w14:textId="77777777" w:rsidR="009F6219" w:rsidRPr="00AA2B5C" w:rsidRDefault="009F6219">
      <w:pPr>
        <w:pStyle w:val="Zkladntext"/>
        <w:kinsoku w:val="0"/>
        <w:overflowPunct w:val="0"/>
        <w:spacing w:before="9"/>
        <w:ind w:left="0"/>
        <w:rPr>
          <w:sz w:val="21"/>
          <w:szCs w:val="21"/>
        </w:rPr>
      </w:pPr>
    </w:p>
    <w:p w14:paraId="0BC67002" w14:textId="77777777" w:rsidR="009F6219" w:rsidRPr="00AA2B5C" w:rsidRDefault="009F6219">
      <w:pPr>
        <w:pStyle w:val="Nadpis1"/>
        <w:numPr>
          <w:ilvl w:val="1"/>
          <w:numId w:val="6"/>
        </w:numPr>
        <w:tabs>
          <w:tab w:val="left" w:pos="678"/>
        </w:tabs>
        <w:kinsoku w:val="0"/>
        <w:overflowPunct w:val="0"/>
        <w:ind w:left="677" w:hanging="559"/>
        <w:rPr>
          <w:b w:val="0"/>
          <w:bCs w:val="0"/>
        </w:rPr>
      </w:pPr>
      <w:r w:rsidRPr="00AA2B5C">
        <w:t>Použití v průběhu březosti, laktace nebo snášky</w:t>
      </w:r>
    </w:p>
    <w:p w14:paraId="56C3B49F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2CF524EF" w14:textId="1D3C09E6" w:rsidR="009F6219" w:rsidRPr="00AA2B5C" w:rsidRDefault="009F6219" w:rsidP="00A609EE">
      <w:pPr>
        <w:pStyle w:val="Zkladntext"/>
        <w:kinsoku w:val="0"/>
        <w:overflowPunct w:val="0"/>
        <w:ind w:right="168"/>
        <w:jc w:val="both"/>
        <w:rPr>
          <w:spacing w:val="-1"/>
        </w:rPr>
      </w:pPr>
      <w:r w:rsidRPr="00AA2B5C">
        <w:t xml:space="preserve">Laboratorní studie na potkanech a králících nepodaly důkaz o teratogenním, </w:t>
      </w:r>
      <w:proofErr w:type="spellStart"/>
      <w:r w:rsidRPr="00AA2B5C">
        <w:t>fetotoxickém</w:t>
      </w:r>
      <w:proofErr w:type="spellEnd"/>
      <w:r w:rsidRPr="00AA2B5C">
        <w:t xml:space="preserve"> účinku nebo </w:t>
      </w:r>
      <w:proofErr w:type="spellStart"/>
      <w:r w:rsidRPr="00AA2B5C">
        <w:t>maternální</w:t>
      </w:r>
      <w:proofErr w:type="spellEnd"/>
      <w:r w:rsidRPr="00AA2B5C">
        <w:t xml:space="preserve"> toxicitě. Nebyla stanovena bezpečnost veterinárního léčivého přípravku během březosti a laktace. Použít pouze po zvážení terapeutického prospěchu a rizika příslušným veterinárním lékařem.</w:t>
      </w:r>
    </w:p>
    <w:p w14:paraId="5396B140" w14:textId="77777777" w:rsidR="009F6219" w:rsidRPr="00AA2B5C" w:rsidRDefault="009F6219">
      <w:pPr>
        <w:pStyle w:val="Zkladntext"/>
        <w:kinsoku w:val="0"/>
        <w:overflowPunct w:val="0"/>
        <w:spacing w:before="9"/>
        <w:ind w:left="0"/>
        <w:rPr>
          <w:sz w:val="21"/>
          <w:szCs w:val="21"/>
        </w:rPr>
      </w:pPr>
    </w:p>
    <w:p w14:paraId="571AC894" w14:textId="77777777" w:rsidR="009F6219" w:rsidRPr="00AA2B5C" w:rsidRDefault="009F6219">
      <w:pPr>
        <w:pStyle w:val="Nadpis1"/>
        <w:numPr>
          <w:ilvl w:val="1"/>
          <w:numId w:val="6"/>
        </w:numPr>
        <w:tabs>
          <w:tab w:val="left" w:pos="685"/>
        </w:tabs>
        <w:kinsoku w:val="0"/>
        <w:overflowPunct w:val="0"/>
        <w:ind w:left="684" w:hanging="559"/>
        <w:rPr>
          <w:b w:val="0"/>
          <w:bCs w:val="0"/>
        </w:rPr>
      </w:pPr>
      <w:r w:rsidRPr="00AA2B5C">
        <w:t>Interakce s dalšími léčivými přípravky a další formy interakce</w:t>
      </w:r>
    </w:p>
    <w:p w14:paraId="398DB7EC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0CD5B0A1" w14:textId="4EE28239" w:rsidR="009F6219" w:rsidRPr="00AA2B5C" w:rsidRDefault="006B3A1E" w:rsidP="00A609EE">
      <w:pPr>
        <w:pStyle w:val="Zkladntext"/>
        <w:kinsoku w:val="0"/>
        <w:overflowPunct w:val="0"/>
        <w:ind w:right="168"/>
        <w:jc w:val="both"/>
        <w:rPr>
          <w:spacing w:val="-1"/>
        </w:rPr>
      </w:pPr>
      <w:r w:rsidRPr="00AA2B5C">
        <w:t>Nejsou známy.</w:t>
      </w:r>
    </w:p>
    <w:p w14:paraId="7CE5C66F" w14:textId="77777777" w:rsidR="009F6219" w:rsidRPr="00AA2B5C" w:rsidRDefault="009F6219">
      <w:pPr>
        <w:pStyle w:val="Zkladntext"/>
        <w:kinsoku w:val="0"/>
        <w:overflowPunct w:val="0"/>
        <w:spacing w:before="9"/>
        <w:ind w:left="0"/>
        <w:rPr>
          <w:sz w:val="21"/>
          <w:szCs w:val="21"/>
        </w:rPr>
      </w:pPr>
    </w:p>
    <w:p w14:paraId="15FA8823" w14:textId="77777777" w:rsidR="009F6219" w:rsidRPr="00AA2B5C" w:rsidRDefault="009F6219">
      <w:pPr>
        <w:pStyle w:val="Nadpis1"/>
        <w:numPr>
          <w:ilvl w:val="1"/>
          <w:numId w:val="6"/>
        </w:numPr>
        <w:tabs>
          <w:tab w:val="left" w:pos="685"/>
        </w:tabs>
        <w:kinsoku w:val="0"/>
        <w:overflowPunct w:val="0"/>
        <w:ind w:left="684" w:hanging="566"/>
        <w:rPr>
          <w:b w:val="0"/>
          <w:bCs w:val="0"/>
        </w:rPr>
      </w:pPr>
      <w:r w:rsidRPr="00AA2B5C">
        <w:t>Podávané množství a způsob podání</w:t>
      </w:r>
    </w:p>
    <w:p w14:paraId="47456B46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4D313DFC" w14:textId="774929F4" w:rsidR="009F6219" w:rsidRPr="00AA2B5C" w:rsidRDefault="00DB5348" w:rsidP="00A609EE">
      <w:pPr>
        <w:pStyle w:val="Zkladntext"/>
        <w:kinsoku w:val="0"/>
        <w:overflowPunct w:val="0"/>
        <w:ind w:right="157"/>
        <w:jc w:val="both"/>
        <w:rPr>
          <w:spacing w:val="-1"/>
        </w:rPr>
      </w:pPr>
      <w:r w:rsidRPr="00AA2B5C">
        <w:t>Jednorázov</w:t>
      </w:r>
      <w:r>
        <w:t>é</w:t>
      </w:r>
      <w:r w:rsidRPr="00AA2B5C">
        <w:t xml:space="preserve"> </w:t>
      </w:r>
      <w:r w:rsidR="009F6219" w:rsidRPr="00AA2B5C">
        <w:t xml:space="preserve">intramuskulární </w:t>
      </w:r>
      <w:r>
        <w:t>podání</w:t>
      </w:r>
      <w:r w:rsidRPr="00AA2B5C">
        <w:t xml:space="preserve"> </w:t>
      </w:r>
      <w:r w:rsidR="009F6219" w:rsidRPr="00AA2B5C">
        <w:t>2,5 mg tulathromycinu/kg živé hmotnosti (</w:t>
      </w:r>
      <w:r w:rsidR="00E43D70" w:rsidRPr="00AA2B5C">
        <w:t xml:space="preserve">odpovídá </w:t>
      </w:r>
      <w:r w:rsidR="009F6219" w:rsidRPr="00AA2B5C">
        <w:t>1 ml/10 kg</w:t>
      </w:r>
      <w:r w:rsidR="00A71409" w:rsidRPr="00AA2B5C">
        <w:t xml:space="preserve"> </w:t>
      </w:r>
      <w:r w:rsidR="009F6219" w:rsidRPr="00AA2B5C">
        <w:t>živé hmotnosti) do krku.</w:t>
      </w:r>
    </w:p>
    <w:p w14:paraId="7523D96A" w14:textId="77777777" w:rsidR="009F6219" w:rsidRPr="00AA2B5C" w:rsidRDefault="009F6219" w:rsidP="00A609EE">
      <w:pPr>
        <w:pStyle w:val="Zkladntext"/>
        <w:kinsoku w:val="0"/>
        <w:overflowPunct w:val="0"/>
        <w:spacing w:before="3"/>
        <w:ind w:left="0"/>
        <w:jc w:val="both"/>
      </w:pPr>
    </w:p>
    <w:p w14:paraId="7B58B4C9" w14:textId="77777777" w:rsidR="009F6219" w:rsidRPr="00AA2B5C" w:rsidRDefault="009F6219" w:rsidP="00A609EE">
      <w:pPr>
        <w:pStyle w:val="Zkladntext"/>
        <w:kinsoku w:val="0"/>
        <w:overflowPunct w:val="0"/>
        <w:spacing w:line="248" w:lineRule="auto"/>
        <w:ind w:right="168"/>
        <w:jc w:val="both"/>
        <w:rPr>
          <w:spacing w:val="-1"/>
        </w:rPr>
      </w:pPr>
      <w:r w:rsidRPr="00AA2B5C">
        <w:t>Při léčbě prasat nad 40 kg živé hmotnosti rozdělit dávku tak, aby na jedno místo nebylo aplikováno více než 4 ml.</w:t>
      </w:r>
    </w:p>
    <w:p w14:paraId="151C77D6" w14:textId="77777777" w:rsidR="009F6219" w:rsidRPr="00AA2B5C" w:rsidRDefault="009F6219" w:rsidP="00A609EE">
      <w:pPr>
        <w:pStyle w:val="Zkladntext"/>
        <w:kinsoku w:val="0"/>
        <w:overflowPunct w:val="0"/>
        <w:spacing w:before="4"/>
        <w:ind w:left="0"/>
        <w:jc w:val="both"/>
        <w:rPr>
          <w:sz w:val="21"/>
          <w:szCs w:val="21"/>
        </w:rPr>
      </w:pPr>
    </w:p>
    <w:p w14:paraId="002E071E" w14:textId="07D7CCA2" w:rsidR="009F6219" w:rsidRPr="00AA2B5C" w:rsidRDefault="00AA4A4D" w:rsidP="00A609EE">
      <w:pPr>
        <w:pStyle w:val="Zkladntext"/>
        <w:kinsoku w:val="0"/>
        <w:overflowPunct w:val="0"/>
        <w:ind w:right="258"/>
        <w:jc w:val="both"/>
        <w:rPr>
          <w:spacing w:val="-1"/>
        </w:rPr>
      </w:pPr>
      <w:r w:rsidRPr="00AA2B5C">
        <w:t>Při jakémkoliv respiračním onemocnění se doporučuje léčit zvířata v počátečních stádiích onemocnění a zhodnotit odpověď na léčbu za 48 hodin po podání. Pokud klinické příznaky respiračního onemocnění přetrvávají nebo se zhoršují nebo dojde k recidivě, měla by být léčba změněna s použitím jiného antibiotika a je třeba s léčbou pokračovat až do vymizení klinických příznaků.</w:t>
      </w:r>
    </w:p>
    <w:p w14:paraId="00D3AA1F" w14:textId="77777777" w:rsidR="009F6219" w:rsidRPr="00AA2B5C" w:rsidRDefault="009F6219" w:rsidP="00A609EE">
      <w:pPr>
        <w:pStyle w:val="Zkladntext"/>
        <w:kinsoku w:val="0"/>
        <w:overflowPunct w:val="0"/>
        <w:ind w:left="0"/>
        <w:jc w:val="both"/>
      </w:pPr>
    </w:p>
    <w:p w14:paraId="53321EC9" w14:textId="75D4A104" w:rsidR="009F6219" w:rsidRPr="00AA2B5C" w:rsidRDefault="009F6219" w:rsidP="00A609EE">
      <w:pPr>
        <w:pStyle w:val="Zkladntext"/>
        <w:kinsoku w:val="0"/>
        <w:overflowPunct w:val="0"/>
        <w:ind w:right="168"/>
        <w:jc w:val="both"/>
        <w:rPr>
          <w:spacing w:val="-1"/>
        </w:rPr>
      </w:pPr>
      <w:r w:rsidRPr="00AA2B5C">
        <w:t xml:space="preserve">K zajištění správného dávkování </w:t>
      </w:r>
      <w:r w:rsidR="000F5C32" w:rsidRPr="00AA2B5C">
        <w:t xml:space="preserve">by měla </w:t>
      </w:r>
      <w:r w:rsidRPr="00AA2B5C">
        <w:t xml:space="preserve">být živá hmotnost stanovena </w:t>
      </w:r>
      <w:r w:rsidR="001110C2" w:rsidRPr="00AA2B5C">
        <w:t>co nejpřesněji</w:t>
      </w:r>
      <w:r w:rsidRPr="00AA2B5C">
        <w:t xml:space="preserve">, aby se předešlo </w:t>
      </w:r>
      <w:proofErr w:type="spellStart"/>
      <w:r w:rsidRPr="00AA2B5C">
        <w:t>poddávkování</w:t>
      </w:r>
      <w:proofErr w:type="spellEnd"/>
      <w:r w:rsidRPr="00AA2B5C">
        <w:t>. Zátka může být bezpečně propíchnuta 15krát. Aby se předešlo nadměrnému propichování</w:t>
      </w:r>
      <w:r w:rsidR="002E65C6" w:rsidRPr="00AA2B5C">
        <w:t xml:space="preserve"> zátky</w:t>
      </w:r>
      <w:r w:rsidRPr="00AA2B5C">
        <w:t>, použijte vhodné dávkovací zařízení.</w:t>
      </w:r>
    </w:p>
    <w:p w14:paraId="44D3DDB9" w14:textId="77777777" w:rsidR="009F6219" w:rsidRPr="00AA2B5C" w:rsidRDefault="009F6219">
      <w:pPr>
        <w:pStyle w:val="Zkladntext"/>
        <w:kinsoku w:val="0"/>
        <w:overflowPunct w:val="0"/>
        <w:ind w:left="0"/>
      </w:pPr>
    </w:p>
    <w:p w14:paraId="0EEDD30F" w14:textId="77777777" w:rsidR="009F6219" w:rsidRPr="00AA2B5C" w:rsidRDefault="009F6219">
      <w:pPr>
        <w:pStyle w:val="Nadpis1"/>
        <w:numPr>
          <w:ilvl w:val="1"/>
          <w:numId w:val="6"/>
        </w:numPr>
        <w:tabs>
          <w:tab w:val="left" w:pos="686"/>
        </w:tabs>
        <w:kinsoku w:val="0"/>
        <w:overflowPunct w:val="0"/>
        <w:ind w:hanging="559"/>
        <w:rPr>
          <w:b w:val="0"/>
          <w:bCs w:val="0"/>
        </w:rPr>
      </w:pPr>
      <w:r w:rsidRPr="00AA2B5C">
        <w:t xml:space="preserve">Předávkování (symptomy, první pomoc, </w:t>
      </w:r>
      <w:proofErr w:type="spellStart"/>
      <w:r w:rsidRPr="00AA2B5C">
        <w:t>antidota</w:t>
      </w:r>
      <w:proofErr w:type="spellEnd"/>
      <w:r w:rsidRPr="00AA2B5C">
        <w:t>), pokud je to nutné</w:t>
      </w:r>
    </w:p>
    <w:p w14:paraId="54C6998D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53128833" w14:textId="3478945F" w:rsidR="009F6219" w:rsidRPr="00AA2B5C" w:rsidRDefault="009F6219" w:rsidP="007E26C1">
      <w:pPr>
        <w:pStyle w:val="Zkladntext"/>
        <w:kinsoku w:val="0"/>
        <w:overflowPunct w:val="0"/>
        <w:ind w:right="157"/>
        <w:jc w:val="both"/>
        <w:rPr>
          <w:spacing w:val="-1"/>
        </w:rPr>
      </w:pPr>
      <w:r w:rsidRPr="00AA2B5C">
        <w:t xml:space="preserve">U mladých prasat vážících přibližně 10 kg po podání </w:t>
      </w:r>
      <w:proofErr w:type="gramStart"/>
      <w:r w:rsidRPr="00AA2B5C">
        <w:t>troj- nebo</w:t>
      </w:r>
      <w:proofErr w:type="gramEnd"/>
      <w:r w:rsidRPr="00AA2B5C">
        <w:t xml:space="preserve"> pětinásobku léčebné dávky byly</w:t>
      </w:r>
      <w:r w:rsidR="00A71409" w:rsidRPr="00AA2B5C">
        <w:t xml:space="preserve"> </w:t>
      </w:r>
      <w:r w:rsidRPr="00AA2B5C">
        <w:t xml:space="preserve">pozorovány přechodné příznaky spojené s potížemi v místě </w:t>
      </w:r>
      <w:r w:rsidR="004E0126" w:rsidRPr="00AA2B5C">
        <w:t xml:space="preserve">injekčního </w:t>
      </w:r>
      <w:r w:rsidRPr="00AA2B5C">
        <w:t>podání</w:t>
      </w:r>
      <w:r w:rsidR="00B93A74" w:rsidRPr="00AA2B5C">
        <w:t>,</w:t>
      </w:r>
      <w:r w:rsidRPr="00AA2B5C">
        <w:t xml:space="preserve"> </w:t>
      </w:r>
      <w:r w:rsidR="00B93A74" w:rsidRPr="00AA2B5C">
        <w:t>včetně</w:t>
      </w:r>
      <w:r w:rsidR="004E0126" w:rsidRPr="00AA2B5C">
        <w:t xml:space="preserve"> </w:t>
      </w:r>
      <w:r w:rsidRPr="00AA2B5C">
        <w:t>nadměrn</w:t>
      </w:r>
      <w:r w:rsidR="00B93A74" w:rsidRPr="00AA2B5C">
        <w:t>ých</w:t>
      </w:r>
      <w:r w:rsidRPr="00AA2B5C">
        <w:t xml:space="preserve"> hlasov</w:t>
      </w:r>
      <w:r w:rsidR="00B93A74" w:rsidRPr="00AA2B5C">
        <w:t>ých</w:t>
      </w:r>
      <w:r w:rsidR="00A71409" w:rsidRPr="00AA2B5C">
        <w:t xml:space="preserve"> </w:t>
      </w:r>
      <w:r w:rsidRPr="00AA2B5C">
        <w:t>projev</w:t>
      </w:r>
      <w:r w:rsidR="00B93A74" w:rsidRPr="00AA2B5C">
        <w:t>ů</w:t>
      </w:r>
      <w:r w:rsidRPr="00AA2B5C">
        <w:t xml:space="preserve"> a neklid</w:t>
      </w:r>
      <w:r w:rsidR="00B93A74" w:rsidRPr="00AA2B5C">
        <w:t>u</w:t>
      </w:r>
      <w:r w:rsidRPr="00AA2B5C">
        <w:t>. Taktéž bylo pozorováno kulhání, pokud byla místem aplikace zadní končetina.</w:t>
      </w:r>
    </w:p>
    <w:p w14:paraId="0459D6E3" w14:textId="77777777" w:rsidR="00AB511B" w:rsidRPr="00AA2B5C" w:rsidRDefault="00AB511B" w:rsidP="007E26C1">
      <w:pPr>
        <w:pStyle w:val="Zkladntext"/>
        <w:kinsoku w:val="0"/>
        <w:overflowPunct w:val="0"/>
        <w:ind w:right="157"/>
        <w:jc w:val="both"/>
        <w:rPr>
          <w:spacing w:val="-1"/>
        </w:rPr>
      </w:pPr>
    </w:p>
    <w:p w14:paraId="1028D438" w14:textId="77777777" w:rsidR="009F6219" w:rsidRPr="00AA2B5C" w:rsidRDefault="009F6219">
      <w:pPr>
        <w:pStyle w:val="Nadpis1"/>
        <w:numPr>
          <w:ilvl w:val="1"/>
          <w:numId w:val="6"/>
        </w:numPr>
        <w:tabs>
          <w:tab w:val="left" w:pos="685"/>
        </w:tabs>
        <w:kinsoku w:val="0"/>
        <w:overflowPunct w:val="0"/>
        <w:spacing w:before="50"/>
        <w:ind w:left="684" w:hanging="559"/>
        <w:rPr>
          <w:b w:val="0"/>
          <w:bCs w:val="0"/>
        </w:rPr>
      </w:pPr>
      <w:r w:rsidRPr="00AA2B5C">
        <w:t>Ochranná(é) lhůta(y):</w:t>
      </w:r>
    </w:p>
    <w:p w14:paraId="09621F58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145932E3" w14:textId="77777777" w:rsidR="009F6219" w:rsidRPr="00AA2B5C" w:rsidRDefault="009F6219">
      <w:pPr>
        <w:pStyle w:val="Zkladntext"/>
        <w:kinsoku w:val="0"/>
        <w:overflowPunct w:val="0"/>
      </w:pPr>
      <w:r w:rsidRPr="00AA2B5C">
        <w:t>Maso: 13 dní.</w:t>
      </w:r>
    </w:p>
    <w:p w14:paraId="3D01DF9E" w14:textId="77777777" w:rsidR="009F6219" w:rsidRPr="00AA2B5C" w:rsidRDefault="009F6219">
      <w:pPr>
        <w:pStyle w:val="Zkladntext"/>
        <w:kinsoku w:val="0"/>
        <w:overflowPunct w:val="0"/>
        <w:ind w:left="0"/>
      </w:pPr>
    </w:p>
    <w:p w14:paraId="0BEC903C" w14:textId="77777777" w:rsidR="009F6219" w:rsidRPr="00AA2B5C" w:rsidRDefault="009F6219">
      <w:pPr>
        <w:pStyle w:val="Zkladntext"/>
        <w:kinsoku w:val="0"/>
        <w:overflowPunct w:val="0"/>
        <w:spacing w:before="2"/>
        <w:ind w:left="0"/>
      </w:pPr>
    </w:p>
    <w:p w14:paraId="0D660D7D" w14:textId="77777777" w:rsidR="009F6219" w:rsidRPr="00AA2B5C" w:rsidRDefault="009F6219" w:rsidP="002C557B">
      <w:pPr>
        <w:pStyle w:val="Nadpis1"/>
        <w:keepNext/>
        <w:widowControl/>
        <w:numPr>
          <w:ilvl w:val="0"/>
          <w:numId w:val="6"/>
        </w:numPr>
        <w:tabs>
          <w:tab w:val="left" w:pos="685"/>
        </w:tabs>
        <w:kinsoku w:val="0"/>
        <w:overflowPunct w:val="0"/>
        <w:ind w:left="684" w:hanging="566"/>
        <w:rPr>
          <w:b w:val="0"/>
          <w:bCs w:val="0"/>
        </w:rPr>
      </w:pPr>
      <w:r w:rsidRPr="00AA2B5C">
        <w:t>FARMAKOLOGICKÉ VLASTNOSTI</w:t>
      </w:r>
    </w:p>
    <w:p w14:paraId="1F203706" w14:textId="77777777" w:rsidR="009F6219" w:rsidRPr="00AA2B5C" w:rsidRDefault="009F6219" w:rsidP="002C557B">
      <w:pPr>
        <w:pStyle w:val="Zkladntext"/>
        <w:keepNext/>
        <w:widowControl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14:paraId="31EBA704" w14:textId="1D172104" w:rsidR="009F6219" w:rsidRPr="00AA2B5C" w:rsidRDefault="009F6219" w:rsidP="002C557B">
      <w:pPr>
        <w:pStyle w:val="Zkladntext"/>
        <w:keepNext/>
        <w:widowControl/>
        <w:kinsoku w:val="0"/>
        <w:overflowPunct w:val="0"/>
        <w:ind w:right="178"/>
        <w:rPr>
          <w:spacing w:val="-1"/>
        </w:rPr>
      </w:pPr>
      <w:r w:rsidRPr="00AA2B5C">
        <w:t xml:space="preserve">Farmakoterapeutická skupina: </w:t>
      </w:r>
      <w:r w:rsidR="00704FD3" w:rsidRPr="00AA2B5C">
        <w:t xml:space="preserve">antibakteriální </w:t>
      </w:r>
      <w:r w:rsidRPr="00AA2B5C">
        <w:t>l</w:t>
      </w:r>
      <w:r w:rsidR="005E2E65" w:rsidRPr="00AA2B5C">
        <w:t xml:space="preserve">éčiva pro systémovou aplikaci, </w:t>
      </w:r>
      <w:r w:rsidRPr="00AA2B5C">
        <w:t xml:space="preserve">makrolidy. </w:t>
      </w:r>
      <w:proofErr w:type="spellStart"/>
      <w:r w:rsidRPr="00AA2B5C">
        <w:t>ATCvet</w:t>
      </w:r>
      <w:proofErr w:type="spellEnd"/>
      <w:r w:rsidRPr="00AA2B5C">
        <w:t xml:space="preserve"> kód: QJ01FA94.</w:t>
      </w:r>
    </w:p>
    <w:p w14:paraId="38730305" w14:textId="77777777" w:rsidR="009F6219" w:rsidRPr="00AA2B5C" w:rsidRDefault="009F6219">
      <w:pPr>
        <w:pStyle w:val="Zkladntext"/>
        <w:kinsoku w:val="0"/>
        <w:overflowPunct w:val="0"/>
        <w:ind w:left="0"/>
      </w:pPr>
    </w:p>
    <w:p w14:paraId="2F47A3FE" w14:textId="77777777" w:rsidR="009F6219" w:rsidRPr="00AA2B5C" w:rsidRDefault="009F6219">
      <w:pPr>
        <w:pStyle w:val="Nadpis1"/>
        <w:numPr>
          <w:ilvl w:val="1"/>
          <w:numId w:val="6"/>
        </w:numPr>
        <w:tabs>
          <w:tab w:val="left" w:pos="685"/>
        </w:tabs>
        <w:kinsoku w:val="0"/>
        <w:overflowPunct w:val="0"/>
        <w:ind w:left="684" w:hanging="566"/>
        <w:rPr>
          <w:b w:val="0"/>
          <w:bCs w:val="0"/>
        </w:rPr>
      </w:pPr>
      <w:r w:rsidRPr="00AA2B5C">
        <w:t>Farmakodynamické vlastnosti</w:t>
      </w:r>
    </w:p>
    <w:p w14:paraId="6A6B248F" w14:textId="77777777" w:rsidR="009F6219" w:rsidRPr="00AA2B5C" w:rsidRDefault="009F6219">
      <w:pPr>
        <w:pStyle w:val="Zkladntext"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14:paraId="2B666142" w14:textId="1B5A5E16" w:rsidR="009F6219" w:rsidRPr="00AA2B5C" w:rsidRDefault="009F6219" w:rsidP="00A609EE">
      <w:pPr>
        <w:pStyle w:val="Zkladntext"/>
        <w:kinsoku w:val="0"/>
        <w:overflowPunct w:val="0"/>
        <w:ind w:right="177"/>
        <w:jc w:val="both"/>
        <w:rPr>
          <w:spacing w:val="-1"/>
        </w:rPr>
      </w:pPr>
      <w:proofErr w:type="spellStart"/>
      <w:r w:rsidRPr="00AA2B5C">
        <w:t>Tulathromycin</w:t>
      </w:r>
      <w:proofErr w:type="spellEnd"/>
      <w:r w:rsidRPr="00AA2B5C">
        <w:t xml:space="preserve"> je </w:t>
      </w:r>
      <w:proofErr w:type="spellStart"/>
      <w:r w:rsidRPr="00AA2B5C">
        <w:t>semisyntetická</w:t>
      </w:r>
      <w:proofErr w:type="spellEnd"/>
      <w:r w:rsidRPr="00AA2B5C">
        <w:t xml:space="preserve"> </w:t>
      </w:r>
      <w:proofErr w:type="spellStart"/>
      <w:r w:rsidRPr="00AA2B5C">
        <w:t>makrolidová</w:t>
      </w:r>
      <w:proofErr w:type="spellEnd"/>
      <w:r w:rsidRPr="00AA2B5C">
        <w:t xml:space="preserve"> antimikrobiální látka, která pochází z</w:t>
      </w:r>
      <w:r w:rsidR="00A71409" w:rsidRPr="00AA2B5C">
        <w:t> </w:t>
      </w:r>
      <w:r w:rsidRPr="00AA2B5C">
        <w:t>fermentačního</w:t>
      </w:r>
      <w:r w:rsidR="00A71409" w:rsidRPr="00AA2B5C">
        <w:t xml:space="preserve"> </w:t>
      </w:r>
      <w:r w:rsidRPr="00AA2B5C">
        <w:t xml:space="preserve">produktu. Odlišuje se od mnoha jiných </w:t>
      </w:r>
      <w:proofErr w:type="spellStart"/>
      <w:r w:rsidRPr="00AA2B5C">
        <w:t>makrolidů</w:t>
      </w:r>
      <w:proofErr w:type="spellEnd"/>
      <w:r w:rsidRPr="00AA2B5C">
        <w:t xml:space="preserve"> v tom, že má dlouhotrvající účinek, který je částečně způsoben jeho třemi aminovými skupinami; proto dostal chemické </w:t>
      </w:r>
      <w:proofErr w:type="spellStart"/>
      <w:r w:rsidRPr="00AA2B5C">
        <w:t>podskupinové</w:t>
      </w:r>
      <w:proofErr w:type="spellEnd"/>
      <w:r w:rsidRPr="00AA2B5C">
        <w:t xml:space="preserve"> označení</w:t>
      </w:r>
      <w:r w:rsidR="00A71409" w:rsidRPr="00AA2B5C">
        <w:t xml:space="preserve"> </w:t>
      </w:r>
      <w:proofErr w:type="spellStart"/>
      <w:r w:rsidRPr="00AA2B5C">
        <w:t>triamilid</w:t>
      </w:r>
      <w:proofErr w:type="spellEnd"/>
      <w:r w:rsidRPr="00AA2B5C">
        <w:t>.</w:t>
      </w:r>
    </w:p>
    <w:p w14:paraId="11ADFC9E" w14:textId="77777777" w:rsidR="009F6219" w:rsidRPr="00AA2B5C" w:rsidRDefault="009F6219" w:rsidP="00A609EE">
      <w:pPr>
        <w:pStyle w:val="Zkladntext"/>
        <w:kinsoku w:val="0"/>
        <w:overflowPunct w:val="0"/>
        <w:spacing w:before="9"/>
        <w:ind w:left="0"/>
        <w:jc w:val="both"/>
        <w:rPr>
          <w:sz w:val="21"/>
          <w:szCs w:val="21"/>
        </w:rPr>
      </w:pPr>
    </w:p>
    <w:p w14:paraId="5AC0F27E" w14:textId="74D83E57" w:rsidR="009F6219" w:rsidRPr="00AA2B5C" w:rsidRDefault="009F6219" w:rsidP="00A609EE">
      <w:pPr>
        <w:pStyle w:val="Zkladntext"/>
        <w:kinsoku w:val="0"/>
        <w:overflowPunct w:val="0"/>
        <w:ind w:right="302" w:hanging="1"/>
        <w:jc w:val="both"/>
        <w:rPr>
          <w:spacing w:val="-1"/>
        </w:rPr>
      </w:pPr>
      <w:r w:rsidRPr="00AA2B5C">
        <w:t xml:space="preserve">Makrolidy jsou bakteriostaticky účinkující antibiotika a inhibují nepostradatelnou biosyntézu bílkovin díky jejich schopnosti selektivně se vázat na bakteriální ribozomální RNA. Působí prostřednictvím stimulace disociace </w:t>
      </w:r>
      <w:proofErr w:type="spellStart"/>
      <w:r w:rsidRPr="00AA2B5C">
        <w:t>peptidyl-tRNA</w:t>
      </w:r>
      <w:proofErr w:type="spellEnd"/>
      <w:r w:rsidRPr="00AA2B5C">
        <w:t xml:space="preserve"> </w:t>
      </w:r>
      <w:r w:rsidR="008B63F5" w:rsidRPr="00AA2B5C">
        <w:t>od</w:t>
      </w:r>
      <w:r w:rsidRPr="00AA2B5C">
        <w:t xml:space="preserve"> ribozomu během procesu translokace.</w:t>
      </w:r>
    </w:p>
    <w:p w14:paraId="3723B559" w14:textId="77777777" w:rsidR="009F6219" w:rsidRPr="00AA2B5C" w:rsidRDefault="009F6219" w:rsidP="00A609EE">
      <w:pPr>
        <w:pStyle w:val="Zkladntext"/>
        <w:kinsoku w:val="0"/>
        <w:overflowPunct w:val="0"/>
        <w:ind w:left="0"/>
        <w:jc w:val="both"/>
      </w:pPr>
    </w:p>
    <w:p w14:paraId="6FF0EE8C" w14:textId="59AC9450" w:rsidR="009F6219" w:rsidRPr="00AA2B5C" w:rsidRDefault="009F6219" w:rsidP="00A609EE">
      <w:pPr>
        <w:pStyle w:val="Zkladntext"/>
        <w:kinsoku w:val="0"/>
        <w:overflowPunct w:val="0"/>
        <w:ind w:right="302"/>
        <w:jc w:val="both"/>
        <w:rPr>
          <w:spacing w:val="-1"/>
        </w:rPr>
      </w:pPr>
      <w:r w:rsidRPr="00AA2B5C">
        <w:t xml:space="preserve">Tulathromycin má </w:t>
      </w:r>
      <w:r w:rsidRPr="00AA2B5C">
        <w:rPr>
          <w:i/>
        </w:rPr>
        <w:t xml:space="preserve">in vitro </w:t>
      </w:r>
      <w:r w:rsidRPr="00AA2B5C">
        <w:t xml:space="preserve">účinnost proti </w:t>
      </w:r>
      <w:proofErr w:type="spellStart"/>
      <w:r w:rsidRPr="00AA2B5C">
        <w:rPr>
          <w:i/>
        </w:rPr>
        <w:t>Actinobacillus</w:t>
      </w:r>
      <w:proofErr w:type="spellEnd"/>
      <w:r w:rsidRPr="00AA2B5C">
        <w:rPr>
          <w:i/>
        </w:rPr>
        <w:t xml:space="preserve"> </w:t>
      </w:r>
      <w:proofErr w:type="spellStart"/>
      <w:r w:rsidRPr="00AA2B5C">
        <w:rPr>
          <w:i/>
        </w:rPr>
        <w:t>pleuropneumoniae</w:t>
      </w:r>
      <w:proofErr w:type="spellEnd"/>
      <w:r w:rsidRPr="00AA2B5C">
        <w:t xml:space="preserve">, </w:t>
      </w:r>
      <w:proofErr w:type="spellStart"/>
      <w:r w:rsidRPr="00AA2B5C">
        <w:rPr>
          <w:i/>
        </w:rPr>
        <w:t>Pasteurella</w:t>
      </w:r>
      <w:proofErr w:type="spellEnd"/>
      <w:r w:rsidRPr="00AA2B5C">
        <w:rPr>
          <w:i/>
        </w:rPr>
        <w:t xml:space="preserve"> </w:t>
      </w:r>
      <w:proofErr w:type="spellStart"/>
      <w:r w:rsidRPr="00AA2B5C">
        <w:rPr>
          <w:i/>
        </w:rPr>
        <w:t>multocida</w:t>
      </w:r>
      <w:proofErr w:type="spellEnd"/>
      <w:r w:rsidRPr="00AA2B5C">
        <w:rPr>
          <w:i/>
        </w:rPr>
        <w:t xml:space="preserve">, </w:t>
      </w:r>
      <w:proofErr w:type="spellStart"/>
      <w:r w:rsidRPr="00AA2B5C">
        <w:rPr>
          <w:i/>
        </w:rPr>
        <w:t>Mycoplasma</w:t>
      </w:r>
      <w:proofErr w:type="spellEnd"/>
      <w:r w:rsidRPr="00AA2B5C">
        <w:rPr>
          <w:i/>
        </w:rPr>
        <w:t xml:space="preserve"> </w:t>
      </w:r>
      <w:proofErr w:type="spellStart"/>
      <w:r w:rsidRPr="00AA2B5C">
        <w:rPr>
          <w:i/>
        </w:rPr>
        <w:t>hyopneumonia</w:t>
      </w:r>
      <w:r w:rsidR="00AA2B5C">
        <w:rPr>
          <w:i/>
        </w:rPr>
        <w:t>e</w:t>
      </w:r>
      <w:proofErr w:type="spellEnd"/>
      <w:r w:rsidRPr="00AA2B5C">
        <w:rPr>
          <w:i/>
        </w:rPr>
        <w:t xml:space="preserve">, </w:t>
      </w:r>
      <w:proofErr w:type="spellStart"/>
      <w:r w:rsidRPr="00AA2B5C">
        <w:rPr>
          <w:i/>
        </w:rPr>
        <w:t>Haemophilus</w:t>
      </w:r>
      <w:proofErr w:type="spellEnd"/>
      <w:r w:rsidRPr="00AA2B5C">
        <w:rPr>
          <w:i/>
        </w:rPr>
        <w:t xml:space="preserve"> </w:t>
      </w:r>
      <w:proofErr w:type="spellStart"/>
      <w:r w:rsidRPr="00AA2B5C">
        <w:rPr>
          <w:i/>
        </w:rPr>
        <w:t>parasuis</w:t>
      </w:r>
      <w:proofErr w:type="spellEnd"/>
      <w:r w:rsidRPr="00AA2B5C">
        <w:rPr>
          <w:i/>
        </w:rPr>
        <w:t xml:space="preserve"> </w:t>
      </w:r>
      <w:r w:rsidRPr="00AA2B5C">
        <w:t xml:space="preserve">a </w:t>
      </w:r>
      <w:proofErr w:type="spellStart"/>
      <w:r w:rsidRPr="00AA2B5C">
        <w:rPr>
          <w:i/>
        </w:rPr>
        <w:t>Bordetella</w:t>
      </w:r>
      <w:proofErr w:type="spellEnd"/>
      <w:r w:rsidRPr="00AA2B5C">
        <w:rPr>
          <w:i/>
        </w:rPr>
        <w:t xml:space="preserve"> </w:t>
      </w:r>
      <w:proofErr w:type="spellStart"/>
      <w:r w:rsidRPr="00AA2B5C">
        <w:rPr>
          <w:i/>
        </w:rPr>
        <w:t>bronchiseptica</w:t>
      </w:r>
      <w:proofErr w:type="spellEnd"/>
      <w:r w:rsidRPr="00AA2B5C">
        <w:rPr>
          <w:i/>
        </w:rPr>
        <w:t xml:space="preserve"> </w:t>
      </w:r>
      <w:r w:rsidRPr="00AA2B5C">
        <w:t xml:space="preserve">bakteriálním patogenům nejčastěji spojeným s respiračními onemocněními prasat. Zvýšené hodnoty minimální inhibiční koncentrace (MIC) byly zjištěny u některých izolátů </w:t>
      </w:r>
      <w:proofErr w:type="spellStart"/>
      <w:r w:rsidRPr="00AA2B5C">
        <w:rPr>
          <w:i/>
        </w:rPr>
        <w:t>Actinobacillus</w:t>
      </w:r>
      <w:proofErr w:type="spellEnd"/>
      <w:r w:rsidRPr="00AA2B5C">
        <w:rPr>
          <w:i/>
        </w:rPr>
        <w:t xml:space="preserve"> </w:t>
      </w:r>
      <w:proofErr w:type="spellStart"/>
      <w:r w:rsidRPr="00AA2B5C">
        <w:rPr>
          <w:i/>
        </w:rPr>
        <w:t>pleuropneumoniae</w:t>
      </w:r>
      <w:proofErr w:type="spellEnd"/>
      <w:r w:rsidRPr="00AA2B5C">
        <w:t>.</w:t>
      </w:r>
    </w:p>
    <w:p w14:paraId="08FC5B30" w14:textId="77777777" w:rsidR="009F6219" w:rsidRPr="00AA2B5C" w:rsidRDefault="009F6219" w:rsidP="00A609EE">
      <w:pPr>
        <w:pStyle w:val="Zkladntext"/>
        <w:kinsoku w:val="0"/>
        <w:overflowPunct w:val="0"/>
        <w:spacing w:before="1"/>
        <w:ind w:left="0"/>
        <w:jc w:val="both"/>
      </w:pPr>
    </w:p>
    <w:p w14:paraId="1F80F414" w14:textId="54BB9A88" w:rsidR="00AA4A4D" w:rsidRPr="00AA2B5C" w:rsidRDefault="00AA4A4D" w:rsidP="00DE6626">
      <w:pPr>
        <w:pStyle w:val="Zkladntext"/>
        <w:kinsoku w:val="0"/>
        <w:overflowPunct w:val="0"/>
        <w:spacing w:line="239" w:lineRule="auto"/>
        <w:ind w:right="178"/>
        <w:jc w:val="both"/>
        <w:rPr>
          <w:bCs/>
          <w:spacing w:val="-1"/>
        </w:rPr>
      </w:pPr>
      <w:proofErr w:type="spellStart"/>
      <w:r w:rsidRPr="00AA2B5C">
        <w:t>Clinical</w:t>
      </w:r>
      <w:proofErr w:type="spellEnd"/>
      <w:r w:rsidRPr="00AA2B5C">
        <w:t xml:space="preserve"> and </w:t>
      </w:r>
      <w:proofErr w:type="spellStart"/>
      <w:r w:rsidRPr="00AA2B5C">
        <w:t>Laboratory</w:t>
      </w:r>
      <w:proofErr w:type="spellEnd"/>
      <w:r w:rsidRPr="00AA2B5C">
        <w:t xml:space="preserve"> </w:t>
      </w:r>
      <w:proofErr w:type="spellStart"/>
      <w:r w:rsidRPr="00AA2B5C">
        <w:t>Standards</w:t>
      </w:r>
      <w:proofErr w:type="spellEnd"/>
      <w:r w:rsidRPr="00AA2B5C">
        <w:t xml:space="preserve"> Institute (CLSI) stanovil klinické hraniční hodnoty tulathromycinu</w:t>
      </w:r>
      <w:r w:rsidR="00A71409" w:rsidRPr="00AA2B5C">
        <w:t xml:space="preserve"> </w:t>
      </w:r>
      <w:r w:rsidRPr="00AA2B5C">
        <w:t xml:space="preserve">proti </w:t>
      </w:r>
      <w:r w:rsidRPr="00AA2B5C">
        <w:rPr>
          <w:i/>
        </w:rPr>
        <w:t xml:space="preserve">P. </w:t>
      </w:r>
      <w:proofErr w:type="spellStart"/>
      <w:r w:rsidRPr="00AA2B5C">
        <w:rPr>
          <w:i/>
        </w:rPr>
        <w:t>multocida</w:t>
      </w:r>
      <w:proofErr w:type="spellEnd"/>
      <w:r w:rsidRPr="00AA2B5C">
        <w:t xml:space="preserve"> a </w:t>
      </w:r>
      <w:r w:rsidRPr="00AA2B5C">
        <w:rPr>
          <w:i/>
        </w:rPr>
        <w:t xml:space="preserve">B. </w:t>
      </w:r>
      <w:proofErr w:type="spellStart"/>
      <w:r w:rsidRPr="00AA2B5C">
        <w:rPr>
          <w:i/>
        </w:rPr>
        <w:t>bronchiseptica</w:t>
      </w:r>
      <w:proofErr w:type="spellEnd"/>
      <w:r w:rsidRPr="00AA2B5C">
        <w:t xml:space="preserve"> prasečího respiratorního původu takto: ≤ 16 </w:t>
      </w:r>
      <w:proofErr w:type="spellStart"/>
      <w:r w:rsidRPr="00AA2B5C">
        <w:t>μg</w:t>
      </w:r>
      <w:proofErr w:type="spellEnd"/>
      <w:r w:rsidRPr="00AA2B5C">
        <w:t xml:space="preserve">/ml citlivé a ≥ 64 </w:t>
      </w:r>
      <w:proofErr w:type="spellStart"/>
      <w:r w:rsidRPr="00AA2B5C">
        <w:t>μg</w:t>
      </w:r>
      <w:proofErr w:type="spellEnd"/>
      <w:r w:rsidRPr="00AA2B5C">
        <w:t xml:space="preserve">/ml rezistentní. Pro </w:t>
      </w:r>
      <w:r w:rsidRPr="00AA2B5C">
        <w:rPr>
          <w:i/>
        </w:rPr>
        <w:t xml:space="preserve">A. </w:t>
      </w:r>
      <w:proofErr w:type="spellStart"/>
      <w:r w:rsidRPr="00AA2B5C">
        <w:rPr>
          <w:i/>
        </w:rPr>
        <w:t>pleuropneumoniae</w:t>
      </w:r>
      <w:proofErr w:type="spellEnd"/>
      <w:r w:rsidRPr="00AA2B5C">
        <w:t xml:space="preserve"> prasečího respiratorního původu byla stanovena hraniční hodnota citlivosti ≤</w:t>
      </w:r>
      <w:r w:rsidR="0033593E" w:rsidRPr="00AA2B5C">
        <w:t xml:space="preserve"> </w:t>
      </w:r>
      <w:r w:rsidRPr="00AA2B5C">
        <w:t xml:space="preserve">64 </w:t>
      </w:r>
      <w:proofErr w:type="spellStart"/>
      <w:r w:rsidRPr="00AA2B5C">
        <w:t>μg</w:t>
      </w:r>
      <w:proofErr w:type="spellEnd"/>
      <w:r w:rsidRPr="00AA2B5C">
        <w:t>/ml. CLSI také zveřejnil klinické hraniční hodnoty pro tulathromycin založené na diskové difúzní</w:t>
      </w:r>
      <w:r w:rsidR="00A71409" w:rsidRPr="00AA2B5C">
        <w:t xml:space="preserve"> </w:t>
      </w:r>
      <w:r w:rsidRPr="00AA2B5C">
        <w:t xml:space="preserve">metodě (CLSI dokument VET08, 4. vyd., 2018). Pro </w:t>
      </w:r>
      <w:r w:rsidRPr="00AA2B5C">
        <w:rPr>
          <w:i/>
        </w:rPr>
        <w:t xml:space="preserve">H. </w:t>
      </w:r>
      <w:proofErr w:type="spellStart"/>
      <w:r w:rsidRPr="00AA2B5C">
        <w:rPr>
          <w:i/>
        </w:rPr>
        <w:t>parasuis</w:t>
      </w:r>
      <w:proofErr w:type="spellEnd"/>
      <w:r w:rsidRPr="00AA2B5C">
        <w:t xml:space="preserve"> nebyly stanoveny klinické hraniční hodnoty. EUCAST ani CLSI nevytvořily standardní metody pro testování účinnosti antibakteriálních látek proti veterinárním druhům bakterií rodu </w:t>
      </w:r>
      <w:proofErr w:type="spellStart"/>
      <w:r w:rsidRPr="00AA2B5C">
        <w:rPr>
          <w:i/>
          <w:iCs/>
        </w:rPr>
        <w:t>Mycoplasma</w:t>
      </w:r>
      <w:proofErr w:type="spellEnd"/>
      <w:r w:rsidRPr="00AA2B5C">
        <w:t>, a proto nebyla stanovena žádná interpretační kritéria.</w:t>
      </w:r>
    </w:p>
    <w:p w14:paraId="0122F90D" w14:textId="77777777" w:rsidR="00AA4A4D" w:rsidRPr="00AA2B5C" w:rsidRDefault="00AA4A4D" w:rsidP="00A609EE">
      <w:pPr>
        <w:pStyle w:val="Zkladntext"/>
        <w:kinsoku w:val="0"/>
        <w:overflowPunct w:val="0"/>
        <w:spacing w:line="239" w:lineRule="auto"/>
        <w:ind w:right="178"/>
        <w:jc w:val="both"/>
        <w:rPr>
          <w:spacing w:val="-1"/>
        </w:rPr>
      </w:pPr>
    </w:p>
    <w:p w14:paraId="5442EA52" w14:textId="7F513F3E" w:rsidR="009F6219" w:rsidRPr="00AA2B5C" w:rsidRDefault="009F6219" w:rsidP="00A609EE">
      <w:pPr>
        <w:pStyle w:val="Zkladntext"/>
        <w:kinsoku w:val="0"/>
        <w:overflowPunct w:val="0"/>
        <w:spacing w:line="239" w:lineRule="auto"/>
        <w:ind w:right="178"/>
        <w:jc w:val="both"/>
        <w:rPr>
          <w:spacing w:val="-1"/>
        </w:rPr>
      </w:pPr>
      <w:r w:rsidRPr="00AA2B5C">
        <w:t>Rezistence na makrolidy se může vyvinout mutacemi genů, které kódují ribozomální RNA (</w:t>
      </w:r>
      <w:proofErr w:type="spellStart"/>
      <w:r w:rsidRPr="00AA2B5C">
        <w:t>rRNA</w:t>
      </w:r>
      <w:proofErr w:type="spellEnd"/>
      <w:r w:rsidRPr="00AA2B5C">
        <w:t>),</w:t>
      </w:r>
      <w:r w:rsidR="00A71409" w:rsidRPr="00AA2B5C">
        <w:t xml:space="preserve"> </w:t>
      </w:r>
      <w:r w:rsidRPr="00AA2B5C">
        <w:t xml:space="preserve">nebo některých ribozomálních proteinů. A to enzymatickou modifikací (metylací) cílového místa </w:t>
      </w:r>
      <w:proofErr w:type="gramStart"/>
      <w:r w:rsidRPr="00AA2B5C">
        <w:t>23S</w:t>
      </w:r>
      <w:proofErr w:type="gramEnd"/>
      <w:r w:rsidR="00A71409" w:rsidRPr="00AA2B5C">
        <w:t xml:space="preserve"> </w:t>
      </w:r>
      <w:proofErr w:type="spellStart"/>
      <w:r w:rsidRPr="00AA2B5C">
        <w:t>rRNA</w:t>
      </w:r>
      <w:proofErr w:type="spellEnd"/>
      <w:r w:rsidRPr="00AA2B5C">
        <w:t xml:space="preserve">, obvykle se tím zvyšuje zkřížená rezistence s </w:t>
      </w:r>
      <w:proofErr w:type="spellStart"/>
      <w:r w:rsidRPr="00AA2B5C">
        <w:t>linkosamidy</w:t>
      </w:r>
      <w:proofErr w:type="spellEnd"/>
      <w:r w:rsidRPr="00AA2B5C">
        <w:t xml:space="preserve"> a skupinou B </w:t>
      </w:r>
      <w:proofErr w:type="spellStart"/>
      <w:r w:rsidRPr="00AA2B5C">
        <w:t>streptograminů</w:t>
      </w:r>
      <w:proofErr w:type="spellEnd"/>
      <w:r w:rsidRPr="00AA2B5C">
        <w:t xml:space="preserve"> (MLS</w:t>
      </w:r>
      <w:r w:rsidRPr="00AA2B5C">
        <w:rPr>
          <w:sz w:val="14"/>
        </w:rPr>
        <w:t xml:space="preserve">B </w:t>
      </w:r>
      <w:r w:rsidRPr="00AA2B5C">
        <w:t>rezistence); nebo enzymatickou inaktivací</w:t>
      </w:r>
      <w:r w:rsidR="0033593E" w:rsidRPr="00AA2B5C">
        <w:t>,</w:t>
      </w:r>
      <w:r w:rsidRPr="00AA2B5C">
        <w:t xml:space="preserve"> a nebo </w:t>
      </w:r>
      <w:proofErr w:type="spellStart"/>
      <w:r w:rsidRPr="00AA2B5C">
        <w:t>makrolidovým</w:t>
      </w:r>
      <w:proofErr w:type="spellEnd"/>
      <w:r w:rsidRPr="00AA2B5C">
        <w:t xml:space="preserve"> </w:t>
      </w:r>
      <w:proofErr w:type="spellStart"/>
      <w:r w:rsidRPr="00AA2B5C">
        <w:t>efluxem</w:t>
      </w:r>
      <w:proofErr w:type="spellEnd"/>
      <w:r w:rsidRPr="00AA2B5C">
        <w:t>. MLS</w:t>
      </w:r>
      <w:r w:rsidRPr="00AA2B5C">
        <w:rPr>
          <w:sz w:val="14"/>
        </w:rPr>
        <w:t xml:space="preserve">B </w:t>
      </w:r>
      <w:r w:rsidRPr="00AA2B5C">
        <w:t xml:space="preserve">rezistence může být vrozená nebo získaná. Rezistence může být chromozomální nebo kódována </w:t>
      </w:r>
      <w:proofErr w:type="spellStart"/>
      <w:r w:rsidRPr="00AA2B5C">
        <w:t>plazmidem</w:t>
      </w:r>
      <w:proofErr w:type="spellEnd"/>
      <w:r w:rsidRPr="00AA2B5C">
        <w:t xml:space="preserve"> a může být přenosná, pokud je spojena s </w:t>
      </w:r>
      <w:proofErr w:type="spellStart"/>
      <w:r w:rsidRPr="00AA2B5C">
        <w:t>transpozony</w:t>
      </w:r>
      <w:proofErr w:type="spellEnd"/>
      <w:r w:rsidRPr="00AA2B5C">
        <w:t xml:space="preserve">, </w:t>
      </w:r>
      <w:proofErr w:type="spellStart"/>
      <w:r w:rsidRPr="00AA2B5C">
        <w:t>plazmidy</w:t>
      </w:r>
      <w:proofErr w:type="spellEnd"/>
      <w:r w:rsidRPr="00AA2B5C">
        <w:t xml:space="preserve">, integračními a konjugačními elementy. Navíc plasticitu genomu </w:t>
      </w:r>
      <w:proofErr w:type="spellStart"/>
      <w:r w:rsidRPr="00AA2B5C">
        <w:rPr>
          <w:i/>
        </w:rPr>
        <w:t>Mycoplasma</w:t>
      </w:r>
      <w:proofErr w:type="spellEnd"/>
      <w:r w:rsidRPr="00AA2B5C">
        <w:t xml:space="preserve"> zvyšuje horizontální transfer velkých fragmentů chromozomů.</w:t>
      </w:r>
    </w:p>
    <w:p w14:paraId="26243A3C" w14:textId="77777777" w:rsidR="009F6219" w:rsidRPr="00AA2B5C" w:rsidRDefault="009F6219" w:rsidP="00A609EE">
      <w:pPr>
        <w:pStyle w:val="Zkladntext"/>
        <w:kinsoku w:val="0"/>
        <w:overflowPunct w:val="0"/>
        <w:ind w:left="0"/>
        <w:jc w:val="both"/>
      </w:pPr>
    </w:p>
    <w:p w14:paraId="56DADF98" w14:textId="25F80C48" w:rsidR="009F6219" w:rsidRPr="00AA2B5C" w:rsidRDefault="009F6219" w:rsidP="00A609EE">
      <w:pPr>
        <w:pStyle w:val="Zkladntext"/>
        <w:kinsoku w:val="0"/>
        <w:overflowPunct w:val="0"/>
        <w:ind w:right="192"/>
        <w:jc w:val="both"/>
        <w:rPr>
          <w:spacing w:val="-1"/>
        </w:rPr>
      </w:pPr>
      <w:r w:rsidRPr="00AA2B5C">
        <w:t xml:space="preserve">Tulathromycin kromě svých antimikrobiálních vlastností vykazuje v pokusných studiích také </w:t>
      </w:r>
      <w:proofErr w:type="spellStart"/>
      <w:r w:rsidRPr="00AA2B5C">
        <w:t>imunomodulační</w:t>
      </w:r>
      <w:proofErr w:type="spellEnd"/>
      <w:r w:rsidRPr="00AA2B5C">
        <w:t xml:space="preserve"> a protizánětlivý účinek. </w:t>
      </w:r>
      <w:proofErr w:type="spellStart"/>
      <w:r w:rsidRPr="00AA2B5C">
        <w:t>Tulathromycin</w:t>
      </w:r>
      <w:proofErr w:type="spellEnd"/>
      <w:r w:rsidRPr="00AA2B5C">
        <w:t xml:space="preserve"> spouští </w:t>
      </w:r>
      <w:proofErr w:type="spellStart"/>
      <w:r w:rsidRPr="00AA2B5C">
        <w:t>apoptózu</w:t>
      </w:r>
      <w:proofErr w:type="spellEnd"/>
      <w:r w:rsidRPr="00AA2B5C">
        <w:t xml:space="preserve"> (programovanou buněčnou smrt) v </w:t>
      </w:r>
      <w:proofErr w:type="spellStart"/>
      <w:r w:rsidRPr="00AA2B5C">
        <w:t>polymorfonukleárních</w:t>
      </w:r>
      <w:proofErr w:type="spellEnd"/>
      <w:r w:rsidRPr="00AA2B5C">
        <w:t xml:space="preserve"> buňkách (PMN; </w:t>
      </w:r>
      <w:proofErr w:type="spellStart"/>
      <w:r w:rsidRPr="00AA2B5C">
        <w:t>neutrofily</w:t>
      </w:r>
      <w:proofErr w:type="spellEnd"/>
      <w:r w:rsidRPr="00AA2B5C">
        <w:t xml:space="preserve">) prasat a odstranění </w:t>
      </w:r>
      <w:proofErr w:type="spellStart"/>
      <w:r w:rsidRPr="00AA2B5C">
        <w:t>apoptotických</w:t>
      </w:r>
      <w:proofErr w:type="spellEnd"/>
      <w:r w:rsidRPr="00AA2B5C">
        <w:t xml:space="preserve"> buněk </w:t>
      </w:r>
      <w:proofErr w:type="spellStart"/>
      <w:r w:rsidRPr="00AA2B5C">
        <w:t>markrofágy</w:t>
      </w:r>
      <w:proofErr w:type="spellEnd"/>
      <w:r w:rsidRPr="00AA2B5C">
        <w:t xml:space="preserve">. Snižuje tvorbu prozánětlivých mediátorů </w:t>
      </w:r>
      <w:proofErr w:type="spellStart"/>
      <w:r w:rsidRPr="00AA2B5C">
        <w:t>leukotrienu</w:t>
      </w:r>
      <w:proofErr w:type="spellEnd"/>
      <w:r w:rsidRPr="00AA2B5C">
        <w:t xml:space="preserve"> B4 a CXCL-8 a indukuje tvorbu protizánětlivého lipidu </w:t>
      </w:r>
      <w:proofErr w:type="spellStart"/>
      <w:r w:rsidRPr="00AA2B5C">
        <w:t>lipoxinu</w:t>
      </w:r>
      <w:proofErr w:type="spellEnd"/>
      <w:r w:rsidRPr="00AA2B5C">
        <w:t xml:space="preserve"> A4 podporujícího hojení zánětu.</w:t>
      </w:r>
    </w:p>
    <w:p w14:paraId="25C0B538" w14:textId="77777777" w:rsidR="009F6219" w:rsidRPr="00AA2B5C" w:rsidRDefault="009F6219">
      <w:pPr>
        <w:pStyle w:val="Zkladntext"/>
        <w:kinsoku w:val="0"/>
        <w:overflowPunct w:val="0"/>
        <w:ind w:left="0"/>
      </w:pPr>
    </w:p>
    <w:p w14:paraId="6CF4E781" w14:textId="77777777" w:rsidR="009F6219" w:rsidRPr="00AA2B5C" w:rsidRDefault="009F6219">
      <w:pPr>
        <w:pStyle w:val="Nadpis1"/>
        <w:numPr>
          <w:ilvl w:val="1"/>
          <w:numId w:val="6"/>
        </w:numPr>
        <w:tabs>
          <w:tab w:val="left" w:pos="685"/>
        </w:tabs>
        <w:kinsoku w:val="0"/>
        <w:overflowPunct w:val="0"/>
        <w:ind w:left="684" w:hanging="566"/>
        <w:rPr>
          <w:b w:val="0"/>
          <w:bCs w:val="0"/>
        </w:rPr>
      </w:pPr>
      <w:r w:rsidRPr="00AA2B5C">
        <w:t>Farmakokinetické údaje</w:t>
      </w:r>
    </w:p>
    <w:p w14:paraId="0A62289E" w14:textId="77777777" w:rsidR="009F6219" w:rsidRPr="00AA2B5C" w:rsidRDefault="009F6219">
      <w:pPr>
        <w:pStyle w:val="Zkladntext"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14:paraId="72BCE679" w14:textId="62AA8371" w:rsidR="009F6219" w:rsidRPr="00AA2B5C" w:rsidRDefault="009F6219">
      <w:pPr>
        <w:pStyle w:val="Zkladntext"/>
        <w:kinsoku w:val="0"/>
        <w:overflowPunct w:val="0"/>
        <w:ind w:right="196"/>
      </w:pPr>
      <w:r w:rsidRPr="00AA2B5C">
        <w:t>Farmakokinetický profil tulathromycinu u prasat po podání jednorázové intramuskulární dávky 2,5</w:t>
      </w:r>
      <w:r w:rsidR="00A71409" w:rsidRPr="00AA2B5C">
        <w:t xml:space="preserve"> </w:t>
      </w:r>
      <w:r w:rsidRPr="00AA2B5C">
        <w:t>mg/kg živé hmotnosti byl taktéž charakterizován rychlou a výraznou absorpcí a následně rozsáhlou</w:t>
      </w:r>
      <w:r w:rsidR="00DE6626" w:rsidRPr="00AA2B5C">
        <w:t xml:space="preserve"> </w:t>
      </w:r>
      <w:r w:rsidRPr="00AA2B5C">
        <w:t>distribucí a pomalou eliminací. Maximální koncentrace (</w:t>
      </w:r>
      <w:proofErr w:type="spellStart"/>
      <w:r w:rsidRPr="00AA2B5C">
        <w:t>C</w:t>
      </w:r>
      <w:r w:rsidRPr="00AA2B5C">
        <w:rPr>
          <w:sz w:val="14"/>
        </w:rPr>
        <w:t>max</w:t>
      </w:r>
      <w:proofErr w:type="spellEnd"/>
      <w:r w:rsidRPr="00AA2B5C">
        <w:t xml:space="preserve">) v plazmě byla přibližně 0,6 </w:t>
      </w:r>
      <w:proofErr w:type="spellStart"/>
      <w:r w:rsidRPr="00AA2B5C">
        <w:t>μg</w:t>
      </w:r>
      <w:proofErr w:type="spellEnd"/>
      <w:r w:rsidRPr="00AA2B5C">
        <w:t>/ml; byla dosažena přibližně 30 minut po aplikaci dávky (</w:t>
      </w:r>
      <w:proofErr w:type="spellStart"/>
      <w:r w:rsidRPr="00AA2B5C">
        <w:t>T</w:t>
      </w:r>
      <w:r w:rsidRPr="00AA2B5C">
        <w:rPr>
          <w:sz w:val="14"/>
        </w:rPr>
        <w:t>max</w:t>
      </w:r>
      <w:proofErr w:type="spellEnd"/>
      <w:r w:rsidRPr="00AA2B5C">
        <w:t>).</w:t>
      </w:r>
    </w:p>
    <w:p w14:paraId="53E2AF2F" w14:textId="26DC9355" w:rsidR="009F6219" w:rsidRPr="00AA2B5C" w:rsidRDefault="009F6219">
      <w:pPr>
        <w:pStyle w:val="Zkladntext"/>
        <w:kinsoku w:val="0"/>
        <w:overflowPunct w:val="0"/>
        <w:spacing w:line="239" w:lineRule="auto"/>
        <w:ind w:right="192"/>
      </w:pPr>
      <w:r w:rsidRPr="00AA2B5C">
        <w:t xml:space="preserve">Koncentrace </w:t>
      </w:r>
      <w:proofErr w:type="spellStart"/>
      <w:r w:rsidRPr="00AA2B5C">
        <w:t>tulathromycinu</w:t>
      </w:r>
      <w:proofErr w:type="spellEnd"/>
      <w:r w:rsidRPr="00AA2B5C">
        <w:t xml:space="preserve"> v plicním </w:t>
      </w:r>
      <w:proofErr w:type="spellStart"/>
      <w:r w:rsidRPr="00AA2B5C">
        <w:t>homogenátu</w:t>
      </w:r>
      <w:proofErr w:type="spellEnd"/>
      <w:r w:rsidRPr="00AA2B5C">
        <w:t xml:space="preserve"> byly podstatně vyšší než v plazmě. Existují jasné důkazy o významné akumulaci </w:t>
      </w:r>
      <w:proofErr w:type="spellStart"/>
      <w:r w:rsidRPr="00AA2B5C">
        <w:t>tulathromycinu</w:t>
      </w:r>
      <w:proofErr w:type="spellEnd"/>
      <w:r w:rsidRPr="00AA2B5C">
        <w:t xml:space="preserve"> v </w:t>
      </w:r>
      <w:proofErr w:type="spellStart"/>
      <w:r w:rsidRPr="00AA2B5C">
        <w:t>neutrofilech</w:t>
      </w:r>
      <w:proofErr w:type="spellEnd"/>
      <w:r w:rsidRPr="00AA2B5C">
        <w:t xml:space="preserve"> a alveolárních makrofázích. Avšak </w:t>
      </w:r>
      <w:r w:rsidRPr="00AA2B5C">
        <w:rPr>
          <w:i/>
        </w:rPr>
        <w:t xml:space="preserve">in </w:t>
      </w:r>
      <w:proofErr w:type="spellStart"/>
      <w:r w:rsidRPr="00AA2B5C">
        <w:rPr>
          <w:i/>
        </w:rPr>
        <w:t>vivo</w:t>
      </w:r>
      <w:proofErr w:type="spellEnd"/>
      <w:r w:rsidRPr="00AA2B5C">
        <w:rPr>
          <w:i/>
        </w:rPr>
        <w:t xml:space="preserve"> </w:t>
      </w:r>
      <w:r w:rsidRPr="00AA2B5C">
        <w:t xml:space="preserve">koncentrace </w:t>
      </w:r>
      <w:proofErr w:type="spellStart"/>
      <w:r w:rsidRPr="00AA2B5C">
        <w:t>tulathromycinu</w:t>
      </w:r>
      <w:proofErr w:type="spellEnd"/>
      <w:r w:rsidRPr="00AA2B5C">
        <w:t xml:space="preserve"> v místě infekce plic není známa. Maximální koncentrace byly následovány pomalým systémovým poklesem s biologickým poločasem eliminace (t</w:t>
      </w:r>
      <w:r w:rsidRPr="00AA2B5C">
        <w:rPr>
          <w:sz w:val="14"/>
        </w:rPr>
        <w:t>1/2</w:t>
      </w:r>
      <w:r w:rsidRPr="00AA2B5C">
        <w:t>) v plazmě přibližně 91 hodin. Vazba na proteiny plazmy byla nízká, přibližně 40</w:t>
      </w:r>
      <w:r w:rsidR="00BD76F7" w:rsidRPr="00AA2B5C">
        <w:t xml:space="preserve"> </w:t>
      </w:r>
      <w:r w:rsidRPr="00AA2B5C">
        <w:t>%. Distribuční objem v ustáleném stavu (</w:t>
      </w:r>
      <w:proofErr w:type="spellStart"/>
      <w:r w:rsidRPr="00AA2B5C">
        <w:t>V</w:t>
      </w:r>
      <w:r w:rsidRPr="00AA2B5C">
        <w:rPr>
          <w:sz w:val="14"/>
        </w:rPr>
        <w:t>ss</w:t>
      </w:r>
      <w:proofErr w:type="spellEnd"/>
      <w:r w:rsidRPr="00AA2B5C">
        <w:t>) stanovený po intravenózní aplikaci byl 13,2 l/kg. Biologická dostupnost tulathromycinu po intramuskulární</w:t>
      </w:r>
      <w:r w:rsidR="007078B3" w:rsidRPr="00AA2B5C">
        <w:t>m podání</w:t>
      </w:r>
      <w:r w:rsidRPr="00AA2B5C">
        <w:t xml:space="preserve"> u prasat byla přibližně 88 %.</w:t>
      </w:r>
    </w:p>
    <w:p w14:paraId="167111D8" w14:textId="6D6399D9" w:rsidR="009F6219" w:rsidRPr="00AA2B5C" w:rsidRDefault="009F6219">
      <w:pPr>
        <w:pStyle w:val="Zkladntext"/>
        <w:kinsoku w:val="0"/>
        <w:overflowPunct w:val="0"/>
        <w:spacing w:line="239" w:lineRule="auto"/>
        <w:ind w:right="192"/>
      </w:pPr>
    </w:p>
    <w:p w14:paraId="2112050E" w14:textId="77777777" w:rsidR="00704FD3" w:rsidRPr="00AA2B5C" w:rsidRDefault="00704FD3">
      <w:pPr>
        <w:pStyle w:val="Zkladntext"/>
        <w:kinsoku w:val="0"/>
        <w:overflowPunct w:val="0"/>
        <w:spacing w:line="239" w:lineRule="auto"/>
        <w:ind w:right="192"/>
      </w:pPr>
    </w:p>
    <w:p w14:paraId="30E8813B" w14:textId="77777777" w:rsidR="009F6219" w:rsidRPr="00AA2B5C" w:rsidRDefault="009F6219">
      <w:pPr>
        <w:pStyle w:val="Nadpis1"/>
        <w:numPr>
          <w:ilvl w:val="0"/>
          <w:numId w:val="6"/>
        </w:numPr>
        <w:tabs>
          <w:tab w:val="left" w:pos="685"/>
        </w:tabs>
        <w:kinsoku w:val="0"/>
        <w:overflowPunct w:val="0"/>
        <w:spacing w:before="45"/>
        <w:ind w:left="684" w:hanging="566"/>
        <w:rPr>
          <w:b w:val="0"/>
          <w:bCs w:val="0"/>
        </w:rPr>
      </w:pPr>
      <w:r w:rsidRPr="00AA2B5C">
        <w:t>FARMACEUTICKÉ ÚDAJE</w:t>
      </w:r>
    </w:p>
    <w:p w14:paraId="62B2758B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73544FC7" w14:textId="77777777" w:rsidR="009F6219" w:rsidRPr="00AA2B5C" w:rsidRDefault="009F6219">
      <w:pPr>
        <w:pStyle w:val="Zkladntext"/>
        <w:numPr>
          <w:ilvl w:val="1"/>
          <w:numId w:val="6"/>
        </w:numPr>
        <w:tabs>
          <w:tab w:val="left" w:pos="685"/>
        </w:tabs>
        <w:kinsoku w:val="0"/>
        <w:overflowPunct w:val="0"/>
        <w:ind w:left="684" w:hanging="566"/>
      </w:pPr>
      <w:r w:rsidRPr="00AA2B5C">
        <w:rPr>
          <w:b/>
        </w:rPr>
        <w:t>Seznam pomocných látek</w:t>
      </w:r>
    </w:p>
    <w:p w14:paraId="04856FEB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2C1596AE" w14:textId="77777777" w:rsidR="00ED0DEE" w:rsidRPr="00AA2B5C" w:rsidRDefault="009F6219" w:rsidP="00ED0DEE">
      <w:pPr>
        <w:pStyle w:val="Zkladntext"/>
        <w:kinsoku w:val="0"/>
        <w:overflowPunct w:val="0"/>
        <w:ind w:right="168"/>
        <w:rPr>
          <w:spacing w:val="-1"/>
        </w:rPr>
      </w:pPr>
      <w:proofErr w:type="spellStart"/>
      <w:r w:rsidRPr="00AA2B5C">
        <w:t>Monothioglycerol</w:t>
      </w:r>
      <w:proofErr w:type="spellEnd"/>
      <w:r w:rsidRPr="00AA2B5C">
        <w:t xml:space="preserve"> </w:t>
      </w:r>
    </w:p>
    <w:p w14:paraId="33D87D01" w14:textId="77777777" w:rsidR="00ED0DEE" w:rsidRPr="00AA2B5C" w:rsidRDefault="009F6219" w:rsidP="00ED0DEE">
      <w:pPr>
        <w:pStyle w:val="Zkladntext"/>
        <w:kinsoku w:val="0"/>
        <w:overflowPunct w:val="0"/>
        <w:ind w:right="168"/>
        <w:rPr>
          <w:spacing w:val="-1"/>
        </w:rPr>
      </w:pPr>
      <w:proofErr w:type="spellStart"/>
      <w:r w:rsidRPr="00AA2B5C">
        <w:t>Propylenglykol</w:t>
      </w:r>
      <w:proofErr w:type="spellEnd"/>
      <w:r w:rsidRPr="00AA2B5C">
        <w:t xml:space="preserve"> </w:t>
      </w:r>
    </w:p>
    <w:p w14:paraId="24CC72B5" w14:textId="77777777" w:rsidR="00ED0DEE" w:rsidRPr="00AA2B5C" w:rsidRDefault="009F6219" w:rsidP="00ED0DEE">
      <w:pPr>
        <w:pStyle w:val="Zkladntext"/>
        <w:kinsoku w:val="0"/>
        <w:overflowPunct w:val="0"/>
        <w:ind w:right="168"/>
        <w:rPr>
          <w:spacing w:val="-1"/>
        </w:rPr>
      </w:pPr>
      <w:r w:rsidRPr="00AA2B5C">
        <w:t xml:space="preserve">Kyselina citronová </w:t>
      </w:r>
    </w:p>
    <w:p w14:paraId="4934DC90" w14:textId="2BD29C60" w:rsidR="00ED0DEE" w:rsidRPr="00AA2B5C" w:rsidRDefault="009F6219" w:rsidP="00ED0DEE">
      <w:pPr>
        <w:pStyle w:val="Zkladntext"/>
        <w:kinsoku w:val="0"/>
        <w:overflowPunct w:val="0"/>
        <w:ind w:right="168"/>
        <w:rPr>
          <w:spacing w:val="-1"/>
        </w:rPr>
      </w:pPr>
      <w:r w:rsidRPr="00AA2B5C">
        <w:t xml:space="preserve">Kyselina chlorovodíková, koncentrovaná  </w:t>
      </w:r>
    </w:p>
    <w:p w14:paraId="465C6349" w14:textId="52595C40" w:rsidR="00ED0DEE" w:rsidRPr="00AA2B5C" w:rsidRDefault="009F6219" w:rsidP="007E26C1">
      <w:pPr>
        <w:pStyle w:val="Zkladntext"/>
        <w:kinsoku w:val="0"/>
        <w:overflowPunct w:val="0"/>
        <w:ind w:right="168"/>
        <w:rPr>
          <w:spacing w:val="-1"/>
        </w:rPr>
      </w:pPr>
      <w:r w:rsidRPr="00AA2B5C">
        <w:t>Hydroxid sodný (pro úpravu pH)</w:t>
      </w:r>
    </w:p>
    <w:p w14:paraId="0E235022" w14:textId="770CE3F1" w:rsidR="009F6219" w:rsidRPr="00AA2B5C" w:rsidRDefault="009F6219" w:rsidP="007E26C1">
      <w:pPr>
        <w:pStyle w:val="Zkladntext"/>
        <w:kinsoku w:val="0"/>
        <w:overflowPunct w:val="0"/>
        <w:ind w:right="168"/>
        <w:rPr>
          <w:spacing w:val="-1"/>
        </w:rPr>
      </w:pPr>
      <w:r w:rsidRPr="00AA2B5C">
        <w:t xml:space="preserve">Voda </w:t>
      </w:r>
      <w:r w:rsidR="00E018ED" w:rsidRPr="00AA2B5C">
        <w:t xml:space="preserve">pro </w:t>
      </w:r>
      <w:r w:rsidRPr="00AA2B5C">
        <w:t>injekci</w:t>
      </w:r>
    </w:p>
    <w:p w14:paraId="7BC5DFF2" w14:textId="77777777" w:rsidR="009F6219" w:rsidRPr="00AA2B5C" w:rsidRDefault="009F6219">
      <w:pPr>
        <w:pStyle w:val="Zkladntext"/>
        <w:kinsoku w:val="0"/>
        <w:overflowPunct w:val="0"/>
        <w:spacing w:before="9"/>
        <w:ind w:left="0"/>
        <w:rPr>
          <w:sz w:val="21"/>
          <w:szCs w:val="21"/>
        </w:rPr>
      </w:pPr>
    </w:p>
    <w:p w14:paraId="712D3E92" w14:textId="77777777" w:rsidR="009F6219" w:rsidRPr="00AA2B5C" w:rsidRDefault="009F6219">
      <w:pPr>
        <w:pStyle w:val="Nadpis1"/>
        <w:numPr>
          <w:ilvl w:val="1"/>
          <w:numId w:val="6"/>
        </w:numPr>
        <w:tabs>
          <w:tab w:val="left" w:pos="678"/>
        </w:tabs>
        <w:kinsoku w:val="0"/>
        <w:overflowPunct w:val="0"/>
        <w:ind w:left="677" w:hanging="559"/>
        <w:rPr>
          <w:b w:val="0"/>
          <w:bCs w:val="0"/>
        </w:rPr>
      </w:pPr>
      <w:r w:rsidRPr="00AA2B5C">
        <w:t>Hlavní inkompatibility</w:t>
      </w:r>
    </w:p>
    <w:p w14:paraId="6FC66A63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29EC41D7" w14:textId="77777777" w:rsidR="009F6219" w:rsidRPr="00AA2B5C" w:rsidRDefault="009F6219">
      <w:pPr>
        <w:pStyle w:val="Zkladntext"/>
        <w:kinsoku w:val="0"/>
        <w:overflowPunct w:val="0"/>
        <w:ind w:right="168"/>
        <w:rPr>
          <w:spacing w:val="-1"/>
        </w:rPr>
      </w:pPr>
      <w:r w:rsidRPr="00AA2B5C">
        <w:t>Studie kompatibility nejsou k dispozici, a proto tento veterinární léčivý přípravek nesmí být mísen s žádnými dalšími veterinárními léčivými přípravky.</w:t>
      </w:r>
    </w:p>
    <w:p w14:paraId="67A6A1E8" w14:textId="77777777" w:rsidR="009F6219" w:rsidRPr="00AA2B5C" w:rsidRDefault="009F6219">
      <w:pPr>
        <w:pStyle w:val="Zkladntext"/>
        <w:kinsoku w:val="0"/>
        <w:overflowPunct w:val="0"/>
        <w:spacing w:before="9"/>
        <w:ind w:left="0"/>
        <w:rPr>
          <w:sz w:val="21"/>
          <w:szCs w:val="21"/>
        </w:rPr>
      </w:pPr>
    </w:p>
    <w:p w14:paraId="7E9E2216" w14:textId="77777777" w:rsidR="009F6219" w:rsidRPr="00AA2B5C" w:rsidRDefault="009F6219">
      <w:pPr>
        <w:pStyle w:val="Nadpis1"/>
        <w:numPr>
          <w:ilvl w:val="1"/>
          <w:numId w:val="6"/>
        </w:numPr>
        <w:tabs>
          <w:tab w:val="left" w:pos="678"/>
        </w:tabs>
        <w:kinsoku w:val="0"/>
        <w:overflowPunct w:val="0"/>
        <w:ind w:left="677" w:hanging="559"/>
        <w:rPr>
          <w:b w:val="0"/>
          <w:bCs w:val="0"/>
        </w:rPr>
      </w:pPr>
      <w:r w:rsidRPr="00AA2B5C">
        <w:t>Doba použitelnosti</w:t>
      </w:r>
    </w:p>
    <w:p w14:paraId="138E99E9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30229A8A" w14:textId="77777777" w:rsidR="00E018ED" w:rsidRPr="00AA2B5C" w:rsidRDefault="009F6219" w:rsidP="00E018ED">
      <w:pPr>
        <w:pStyle w:val="Zkladntext"/>
        <w:kinsoku w:val="0"/>
        <w:overflowPunct w:val="0"/>
        <w:ind w:right="470" w:hanging="1"/>
      </w:pPr>
      <w:r w:rsidRPr="00AA2B5C">
        <w:t xml:space="preserve">Doba použitelnosti veterinárního léčivého přípravku v neporušeném obalu: 2 roky. </w:t>
      </w:r>
    </w:p>
    <w:p w14:paraId="60B3331E" w14:textId="5E925DBA" w:rsidR="009F6219" w:rsidRPr="00AA2B5C" w:rsidRDefault="009F6219" w:rsidP="002C557B">
      <w:pPr>
        <w:pStyle w:val="Zkladntext"/>
        <w:kinsoku w:val="0"/>
        <w:overflowPunct w:val="0"/>
        <w:ind w:right="470" w:hanging="1"/>
      </w:pPr>
      <w:r w:rsidRPr="00AA2B5C">
        <w:t>Doba použitelnosti po prvním otevření vnitřního obalu: 28 dní.</w:t>
      </w:r>
    </w:p>
    <w:p w14:paraId="55BCFDEF" w14:textId="77777777" w:rsidR="009F6219" w:rsidRPr="00AA2B5C" w:rsidRDefault="009F6219">
      <w:pPr>
        <w:pStyle w:val="Zkladntext"/>
        <w:kinsoku w:val="0"/>
        <w:overflowPunct w:val="0"/>
        <w:spacing w:before="9"/>
        <w:ind w:left="0"/>
        <w:rPr>
          <w:sz w:val="21"/>
          <w:szCs w:val="21"/>
        </w:rPr>
      </w:pPr>
    </w:p>
    <w:p w14:paraId="4E669337" w14:textId="77777777" w:rsidR="009F6219" w:rsidRPr="00AA2B5C" w:rsidRDefault="009F6219">
      <w:pPr>
        <w:pStyle w:val="Nadpis1"/>
        <w:numPr>
          <w:ilvl w:val="1"/>
          <w:numId w:val="6"/>
        </w:numPr>
        <w:tabs>
          <w:tab w:val="left" w:pos="685"/>
        </w:tabs>
        <w:kinsoku w:val="0"/>
        <w:overflowPunct w:val="0"/>
        <w:ind w:left="684" w:hanging="566"/>
        <w:rPr>
          <w:b w:val="0"/>
          <w:bCs w:val="0"/>
        </w:rPr>
      </w:pPr>
      <w:r w:rsidRPr="00AA2B5C">
        <w:t>Zvláštní opatření pro uchovávání</w:t>
      </w:r>
    </w:p>
    <w:p w14:paraId="502A7334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07928403" w14:textId="77777777" w:rsidR="009F6219" w:rsidRPr="00AA2B5C" w:rsidRDefault="009F6219">
      <w:pPr>
        <w:pStyle w:val="Zkladntext"/>
        <w:kinsoku w:val="0"/>
        <w:overflowPunct w:val="0"/>
        <w:rPr>
          <w:spacing w:val="-1"/>
        </w:rPr>
      </w:pPr>
      <w:r w:rsidRPr="00AA2B5C">
        <w:t>Tento veterinární léčivý přípravek nevyžaduje žádné zvláštní podmínky pro uchovávání.</w:t>
      </w:r>
    </w:p>
    <w:p w14:paraId="1ADF0CB5" w14:textId="77777777" w:rsidR="009F6219" w:rsidRPr="00AA2B5C" w:rsidRDefault="009F6219">
      <w:pPr>
        <w:pStyle w:val="Zkladntext"/>
        <w:kinsoku w:val="0"/>
        <w:overflowPunct w:val="0"/>
        <w:ind w:left="0"/>
      </w:pPr>
    </w:p>
    <w:p w14:paraId="79F73645" w14:textId="77777777" w:rsidR="009F6219" w:rsidRPr="00AA2B5C" w:rsidRDefault="009F6219">
      <w:pPr>
        <w:pStyle w:val="Nadpis1"/>
        <w:numPr>
          <w:ilvl w:val="1"/>
          <w:numId w:val="6"/>
        </w:numPr>
        <w:tabs>
          <w:tab w:val="left" w:pos="678"/>
        </w:tabs>
        <w:kinsoku w:val="0"/>
        <w:overflowPunct w:val="0"/>
        <w:ind w:left="677" w:hanging="559"/>
        <w:rPr>
          <w:b w:val="0"/>
          <w:bCs w:val="0"/>
        </w:rPr>
      </w:pPr>
      <w:r w:rsidRPr="00AA2B5C">
        <w:t>Druh a složení vnitřního obalu</w:t>
      </w:r>
    </w:p>
    <w:p w14:paraId="1BE9EFF4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78A712EB" w14:textId="7E07ED7F" w:rsidR="009F6219" w:rsidRPr="00AA2B5C" w:rsidRDefault="009F6219">
      <w:pPr>
        <w:pStyle w:val="Zkladntext"/>
        <w:kinsoku w:val="0"/>
        <w:overflowPunct w:val="0"/>
        <w:ind w:right="168"/>
        <w:rPr>
          <w:spacing w:val="-1"/>
        </w:rPr>
      </w:pPr>
      <w:bookmarkStart w:id="4" w:name="_Hlk100753484"/>
      <w:r w:rsidRPr="00AA2B5C">
        <w:t xml:space="preserve">Bezbarvé skleněné injekční lahvičky typu </w:t>
      </w:r>
      <w:proofErr w:type="gramStart"/>
      <w:r w:rsidRPr="00AA2B5C">
        <w:t>I</w:t>
      </w:r>
      <w:proofErr w:type="gramEnd"/>
      <w:r w:rsidRPr="00AA2B5C">
        <w:t xml:space="preserve"> s </w:t>
      </w:r>
      <w:proofErr w:type="spellStart"/>
      <w:r w:rsidRPr="00AA2B5C">
        <w:t>chlorbutylovou</w:t>
      </w:r>
      <w:proofErr w:type="spellEnd"/>
      <w:r w:rsidRPr="00AA2B5C">
        <w:t xml:space="preserve"> gumovou zátkou a hliníkovým uzávěrem.</w:t>
      </w:r>
    </w:p>
    <w:p w14:paraId="3C8DB2D0" w14:textId="77777777" w:rsidR="009F6219" w:rsidRPr="00AA2B5C" w:rsidRDefault="009F6219">
      <w:pPr>
        <w:pStyle w:val="Zkladntext"/>
        <w:kinsoku w:val="0"/>
        <w:overflowPunct w:val="0"/>
        <w:ind w:left="0"/>
      </w:pPr>
    </w:p>
    <w:p w14:paraId="667A2B6D" w14:textId="77777777" w:rsidR="00E45611" w:rsidRPr="00AA2B5C" w:rsidRDefault="009F6219">
      <w:pPr>
        <w:pStyle w:val="Zkladntext"/>
        <w:kinsoku w:val="0"/>
        <w:overflowPunct w:val="0"/>
        <w:spacing w:line="480" w:lineRule="auto"/>
        <w:ind w:right="4798"/>
        <w:rPr>
          <w:spacing w:val="1"/>
        </w:rPr>
      </w:pPr>
      <w:bookmarkStart w:id="5" w:name="_Hlk100753624"/>
      <w:r w:rsidRPr="00AA2B5C">
        <w:t xml:space="preserve">Velikost balení: </w:t>
      </w:r>
    </w:p>
    <w:p w14:paraId="2311AFB4" w14:textId="44917A01" w:rsidR="009F6219" w:rsidRPr="00AA2B5C" w:rsidRDefault="009F6219" w:rsidP="007E26C1">
      <w:pPr>
        <w:pStyle w:val="Zkladntext"/>
        <w:kinsoku w:val="0"/>
        <w:overflowPunct w:val="0"/>
        <w:spacing w:line="480" w:lineRule="auto"/>
        <w:ind w:left="119"/>
        <w:rPr>
          <w:spacing w:val="-1"/>
        </w:rPr>
      </w:pPr>
      <w:r w:rsidRPr="00AA2B5C">
        <w:t xml:space="preserve">Kartónová </w:t>
      </w:r>
      <w:r w:rsidR="00E018ED" w:rsidRPr="00AA2B5C">
        <w:t>k</w:t>
      </w:r>
      <w:r w:rsidR="0024449D" w:rsidRPr="00AA2B5C">
        <w:t>r</w:t>
      </w:r>
      <w:r w:rsidR="00E018ED" w:rsidRPr="00AA2B5C">
        <w:t xml:space="preserve">abička </w:t>
      </w:r>
      <w:r w:rsidRPr="00AA2B5C">
        <w:t>obsahující jednu injekční lahvičku o objemu 50 ml, 100 ml nebo 250 ml.</w:t>
      </w:r>
    </w:p>
    <w:bookmarkEnd w:id="4"/>
    <w:p w14:paraId="788E5392" w14:textId="77777777" w:rsidR="009F6219" w:rsidRPr="00AA2B5C" w:rsidRDefault="009F6219">
      <w:pPr>
        <w:pStyle w:val="Zkladntext"/>
        <w:kinsoku w:val="0"/>
        <w:overflowPunct w:val="0"/>
        <w:spacing w:before="9"/>
        <w:rPr>
          <w:spacing w:val="-1"/>
        </w:rPr>
      </w:pPr>
      <w:r w:rsidRPr="00AA2B5C">
        <w:lastRenderedPageBreak/>
        <w:t>Na trhu nemusí být všechny velikosti balení.</w:t>
      </w:r>
    </w:p>
    <w:bookmarkEnd w:id="5"/>
    <w:p w14:paraId="0728F750" w14:textId="77777777" w:rsidR="009F6219" w:rsidRPr="00AA2B5C" w:rsidRDefault="009F6219">
      <w:pPr>
        <w:pStyle w:val="Zkladntext"/>
        <w:kinsoku w:val="0"/>
        <w:overflowPunct w:val="0"/>
        <w:ind w:left="0"/>
      </w:pPr>
    </w:p>
    <w:p w14:paraId="49A4617F" w14:textId="77777777" w:rsidR="009F6219" w:rsidRPr="00AA2B5C" w:rsidRDefault="009F6219" w:rsidP="002C557B">
      <w:pPr>
        <w:pStyle w:val="Nadpis1"/>
        <w:keepNext/>
        <w:widowControl/>
        <w:numPr>
          <w:ilvl w:val="1"/>
          <w:numId w:val="6"/>
        </w:numPr>
        <w:tabs>
          <w:tab w:val="left" w:pos="686"/>
        </w:tabs>
        <w:kinsoku w:val="0"/>
        <w:overflowPunct w:val="0"/>
        <w:ind w:left="684" w:right="78" w:hanging="559"/>
        <w:jc w:val="both"/>
        <w:rPr>
          <w:b w:val="0"/>
          <w:bCs w:val="0"/>
        </w:rPr>
      </w:pPr>
      <w:r w:rsidRPr="00AA2B5C">
        <w:t>Zvláštní opatření pro zneškodňování nepoužitého veterinárního léčivého přípravku nebo odpadu, který pochází z tohoto přípravku</w:t>
      </w:r>
    </w:p>
    <w:p w14:paraId="423D3022" w14:textId="77777777" w:rsidR="009F6219" w:rsidRPr="00AA2B5C" w:rsidRDefault="009F6219" w:rsidP="002C557B">
      <w:pPr>
        <w:pStyle w:val="Zkladntext"/>
        <w:keepNext/>
        <w:widowControl/>
        <w:kinsoku w:val="0"/>
        <w:overflowPunct w:val="0"/>
        <w:ind w:left="0"/>
        <w:rPr>
          <w:b/>
          <w:bCs/>
        </w:rPr>
      </w:pPr>
    </w:p>
    <w:p w14:paraId="406C70E0" w14:textId="77777777" w:rsidR="009F6219" w:rsidRPr="00AA2B5C" w:rsidRDefault="009F6219" w:rsidP="002C557B">
      <w:pPr>
        <w:pStyle w:val="Zkladntext"/>
        <w:kinsoku w:val="0"/>
        <w:overflowPunct w:val="0"/>
        <w:ind w:right="45"/>
        <w:jc w:val="both"/>
        <w:rPr>
          <w:spacing w:val="-1"/>
        </w:rPr>
      </w:pPr>
      <w:r w:rsidRPr="00AA2B5C">
        <w:t>Všechen nepoužitý veterinární léčivý přípravek nebo odpad, který pochází z tohoto přípravku, musí být likvidován podle místních právních předpisů.</w:t>
      </w:r>
    </w:p>
    <w:p w14:paraId="1B332A21" w14:textId="77777777" w:rsidR="009F6219" w:rsidRPr="00AA2B5C" w:rsidRDefault="009F6219">
      <w:pPr>
        <w:pStyle w:val="Zkladntext"/>
        <w:kinsoku w:val="0"/>
        <w:overflowPunct w:val="0"/>
        <w:ind w:left="0"/>
      </w:pPr>
    </w:p>
    <w:p w14:paraId="14E3E4EB" w14:textId="77777777" w:rsidR="009F6219" w:rsidRPr="00AA2B5C" w:rsidRDefault="009F6219">
      <w:pPr>
        <w:pStyle w:val="Zkladntext"/>
        <w:kinsoku w:val="0"/>
        <w:overflowPunct w:val="0"/>
        <w:spacing w:before="11"/>
        <w:ind w:left="0"/>
        <w:rPr>
          <w:sz w:val="21"/>
          <w:szCs w:val="21"/>
        </w:rPr>
      </w:pPr>
    </w:p>
    <w:p w14:paraId="05D1D64E" w14:textId="77777777" w:rsidR="009F6219" w:rsidRPr="00AA2B5C" w:rsidRDefault="009F6219">
      <w:pPr>
        <w:pStyle w:val="Nadpis1"/>
        <w:numPr>
          <w:ilvl w:val="0"/>
          <w:numId w:val="6"/>
        </w:numPr>
        <w:tabs>
          <w:tab w:val="left" w:pos="685"/>
        </w:tabs>
        <w:kinsoku w:val="0"/>
        <w:overflowPunct w:val="0"/>
        <w:ind w:left="684" w:hanging="566"/>
        <w:rPr>
          <w:b w:val="0"/>
          <w:bCs w:val="0"/>
        </w:rPr>
      </w:pPr>
      <w:r w:rsidRPr="00AA2B5C">
        <w:t>DRŽITEL ROZHODNUTÍ O REGISTRACI</w:t>
      </w:r>
    </w:p>
    <w:p w14:paraId="5E171406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36681208" w14:textId="77777777" w:rsidR="005E3054" w:rsidRPr="00AA2B5C" w:rsidRDefault="005E3054" w:rsidP="005E3054">
      <w:pPr>
        <w:tabs>
          <w:tab w:val="left" w:pos="-589"/>
          <w:tab w:val="left" w:pos="0"/>
          <w:tab w:val="left" w:pos="510"/>
          <w:tab w:val="left" w:pos="1440"/>
        </w:tabs>
        <w:ind w:left="567" w:hanging="477"/>
        <w:jc w:val="both"/>
        <w:rPr>
          <w:spacing w:val="-1"/>
          <w:sz w:val="22"/>
          <w:szCs w:val="22"/>
        </w:rPr>
      </w:pPr>
      <w:proofErr w:type="spellStart"/>
      <w:r w:rsidRPr="00AA2B5C">
        <w:rPr>
          <w:sz w:val="22"/>
        </w:rPr>
        <w:t>Huvepharma</w:t>
      </w:r>
      <w:proofErr w:type="spellEnd"/>
      <w:r w:rsidRPr="00AA2B5C">
        <w:rPr>
          <w:sz w:val="22"/>
        </w:rPr>
        <w:t xml:space="preserve"> NV</w:t>
      </w:r>
    </w:p>
    <w:p w14:paraId="51888D4E" w14:textId="77777777" w:rsidR="005E3054" w:rsidRPr="00AA2B5C" w:rsidRDefault="005E3054" w:rsidP="005E3054">
      <w:pPr>
        <w:tabs>
          <w:tab w:val="left" w:pos="-589"/>
          <w:tab w:val="left" w:pos="0"/>
          <w:tab w:val="left" w:pos="510"/>
          <w:tab w:val="left" w:pos="1440"/>
        </w:tabs>
        <w:ind w:left="567" w:hanging="477"/>
        <w:jc w:val="both"/>
        <w:rPr>
          <w:spacing w:val="-1"/>
          <w:sz w:val="22"/>
          <w:szCs w:val="22"/>
        </w:rPr>
      </w:pPr>
      <w:proofErr w:type="spellStart"/>
      <w:r w:rsidRPr="00AA2B5C">
        <w:rPr>
          <w:sz w:val="22"/>
        </w:rPr>
        <w:t>Uitbreidingstraat</w:t>
      </w:r>
      <w:proofErr w:type="spellEnd"/>
      <w:r w:rsidRPr="00AA2B5C">
        <w:rPr>
          <w:sz w:val="22"/>
        </w:rPr>
        <w:t xml:space="preserve"> 80</w:t>
      </w:r>
    </w:p>
    <w:p w14:paraId="7EA1BF5A" w14:textId="77777777" w:rsidR="005E3054" w:rsidRPr="00AA2B5C" w:rsidRDefault="005E3054" w:rsidP="005E3054">
      <w:pPr>
        <w:tabs>
          <w:tab w:val="left" w:pos="-589"/>
          <w:tab w:val="left" w:pos="0"/>
          <w:tab w:val="left" w:pos="510"/>
          <w:tab w:val="left" w:pos="1440"/>
        </w:tabs>
        <w:ind w:left="567" w:hanging="477"/>
        <w:jc w:val="both"/>
        <w:rPr>
          <w:spacing w:val="-1"/>
          <w:sz w:val="22"/>
          <w:szCs w:val="22"/>
        </w:rPr>
      </w:pPr>
      <w:r w:rsidRPr="00AA2B5C">
        <w:rPr>
          <w:sz w:val="22"/>
        </w:rPr>
        <w:t xml:space="preserve">2600 </w:t>
      </w:r>
      <w:proofErr w:type="spellStart"/>
      <w:r w:rsidRPr="00AA2B5C">
        <w:rPr>
          <w:sz w:val="22"/>
        </w:rPr>
        <w:t>Antwerpen</w:t>
      </w:r>
      <w:proofErr w:type="spellEnd"/>
    </w:p>
    <w:p w14:paraId="1E36CD9E" w14:textId="77777777" w:rsidR="005E3054" w:rsidRPr="00AA2B5C" w:rsidRDefault="005E3054" w:rsidP="005E3054">
      <w:pPr>
        <w:tabs>
          <w:tab w:val="left" w:pos="-589"/>
          <w:tab w:val="left" w:pos="0"/>
          <w:tab w:val="left" w:pos="510"/>
          <w:tab w:val="left" w:pos="1440"/>
        </w:tabs>
        <w:ind w:left="567" w:hanging="477"/>
        <w:jc w:val="both"/>
        <w:rPr>
          <w:spacing w:val="-1"/>
          <w:sz w:val="22"/>
          <w:szCs w:val="22"/>
        </w:rPr>
      </w:pPr>
      <w:r w:rsidRPr="00AA2B5C">
        <w:rPr>
          <w:sz w:val="22"/>
        </w:rPr>
        <w:t>Belgie</w:t>
      </w:r>
    </w:p>
    <w:p w14:paraId="377AEBDC" w14:textId="77777777" w:rsidR="009F6219" w:rsidRPr="00AA2B5C" w:rsidRDefault="009F6219">
      <w:pPr>
        <w:pStyle w:val="Zkladntext"/>
        <w:kinsoku w:val="0"/>
        <w:overflowPunct w:val="0"/>
        <w:ind w:left="0"/>
      </w:pPr>
    </w:p>
    <w:p w14:paraId="01B71903" w14:textId="77777777" w:rsidR="009F6219" w:rsidRPr="00AA2B5C" w:rsidRDefault="009F6219">
      <w:pPr>
        <w:pStyle w:val="Zkladntext"/>
        <w:kinsoku w:val="0"/>
        <w:overflowPunct w:val="0"/>
        <w:spacing w:before="2"/>
        <w:ind w:left="0"/>
      </w:pPr>
    </w:p>
    <w:p w14:paraId="68474381" w14:textId="74329F51" w:rsidR="009F6219" w:rsidRPr="00AA2B5C" w:rsidRDefault="009F6219">
      <w:pPr>
        <w:pStyle w:val="Nadpis1"/>
        <w:numPr>
          <w:ilvl w:val="0"/>
          <w:numId w:val="6"/>
        </w:numPr>
        <w:tabs>
          <w:tab w:val="left" w:pos="685"/>
        </w:tabs>
        <w:kinsoku w:val="0"/>
        <w:overflowPunct w:val="0"/>
        <w:ind w:left="684" w:hanging="566"/>
        <w:rPr>
          <w:spacing w:val="-1"/>
        </w:rPr>
      </w:pPr>
      <w:r w:rsidRPr="00AA2B5C">
        <w:t>REGISTRAČNÍ ČÍSLO</w:t>
      </w:r>
    </w:p>
    <w:p w14:paraId="10F5ADA5" w14:textId="77777777" w:rsidR="00A609EE" w:rsidRPr="00AA2B5C" w:rsidRDefault="00A609EE" w:rsidP="00A609EE"/>
    <w:p w14:paraId="3C134E23" w14:textId="0E3DE688" w:rsidR="009F6219" w:rsidRPr="00AA2B5C" w:rsidRDefault="000D41E5" w:rsidP="000D41E5">
      <w:pPr>
        <w:pStyle w:val="Zkladntext"/>
        <w:kinsoku w:val="0"/>
        <w:overflowPunct w:val="0"/>
        <w:ind w:left="0" w:firstLine="118"/>
        <w:rPr>
          <w:bCs/>
        </w:rPr>
      </w:pPr>
      <w:r w:rsidRPr="00AA2B5C">
        <w:rPr>
          <w:bCs/>
        </w:rPr>
        <w:t>96/040/</w:t>
      </w:r>
      <w:proofErr w:type="gramStart"/>
      <w:r w:rsidRPr="00AA2B5C">
        <w:rPr>
          <w:bCs/>
        </w:rPr>
        <w:t>22-C</w:t>
      </w:r>
      <w:proofErr w:type="gramEnd"/>
    </w:p>
    <w:p w14:paraId="77C1B04B" w14:textId="77777777" w:rsidR="000D41E5" w:rsidRPr="00AA2B5C" w:rsidRDefault="000D41E5" w:rsidP="000D41E5">
      <w:pPr>
        <w:pStyle w:val="Zkladntext"/>
        <w:kinsoku w:val="0"/>
        <w:overflowPunct w:val="0"/>
        <w:ind w:left="0" w:firstLine="118"/>
        <w:rPr>
          <w:bCs/>
        </w:rPr>
      </w:pPr>
    </w:p>
    <w:p w14:paraId="64954AFB" w14:textId="77777777" w:rsidR="000D41E5" w:rsidRPr="00AA2B5C" w:rsidRDefault="000D41E5">
      <w:pPr>
        <w:pStyle w:val="Zkladntext"/>
        <w:kinsoku w:val="0"/>
        <w:overflowPunct w:val="0"/>
        <w:ind w:left="0"/>
        <w:rPr>
          <w:b/>
          <w:bCs/>
        </w:rPr>
      </w:pPr>
    </w:p>
    <w:p w14:paraId="4BA95B39" w14:textId="77777777" w:rsidR="009F6219" w:rsidRPr="00AA2B5C" w:rsidRDefault="009F6219">
      <w:pPr>
        <w:pStyle w:val="Nadpis1"/>
        <w:numPr>
          <w:ilvl w:val="0"/>
          <w:numId w:val="6"/>
        </w:numPr>
        <w:tabs>
          <w:tab w:val="left" w:pos="685"/>
        </w:tabs>
        <w:kinsoku w:val="0"/>
        <w:overflowPunct w:val="0"/>
        <w:spacing w:before="57"/>
        <w:ind w:left="684" w:hanging="566"/>
        <w:rPr>
          <w:b w:val="0"/>
          <w:bCs w:val="0"/>
        </w:rPr>
      </w:pPr>
      <w:r w:rsidRPr="00AA2B5C">
        <w:t>Datum registrace/ prodloužení registrace</w:t>
      </w:r>
    </w:p>
    <w:p w14:paraId="380BC94A" w14:textId="77777777" w:rsidR="00C502CE" w:rsidRPr="00AA2B5C" w:rsidRDefault="00C502CE" w:rsidP="005D7827">
      <w:pPr>
        <w:tabs>
          <w:tab w:val="left" w:pos="-589"/>
          <w:tab w:val="left" w:pos="0"/>
          <w:tab w:val="left" w:pos="510"/>
          <w:tab w:val="left" w:pos="1440"/>
        </w:tabs>
        <w:ind w:left="567" w:hanging="477"/>
        <w:jc w:val="both"/>
        <w:rPr>
          <w:sz w:val="22"/>
        </w:rPr>
      </w:pPr>
    </w:p>
    <w:p w14:paraId="3B1D70A0" w14:textId="5C95129F" w:rsidR="009F6219" w:rsidRPr="00AA2B5C" w:rsidRDefault="000D41E5" w:rsidP="005D7827">
      <w:pPr>
        <w:tabs>
          <w:tab w:val="left" w:pos="-589"/>
          <w:tab w:val="left" w:pos="0"/>
          <w:tab w:val="left" w:pos="510"/>
          <w:tab w:val="left" w:pos="1440"/>
        </w:tabs>
        <w:ind w:left="567" w:hanging="477"/>
        <w:jc w:val="both"/>
        <w:rPr>
          <w:sz w:val="22"/>
        </w:rPr>
      </w:pPr>
      <w:r w:rsidRPr="00AA2B5C">
        <w:rPr>
          <w:sz w:val="22"/>
        </w:rPr>
        <w:t>30. 12. 2022</w:t>
      </w:r>
    </w:p>
    <w:p w14:paraId="5DF854D2" w14:textId="77777777" w:rsidR="000D41E5" w:rsidRPr="00AA2B5C" w:rsidRDefault="000D41E5" w:rsidP="005D7827">
      <w:pPr>
        <w:tabs>
          <w:tab w:val="left" w:pos="-589"/>
          <w:tab w:val="left" w:pos="0"/>
          <w:tab w:val="left" w:pos="510"/>
          <w:tab w:val="left" w:pos="1440"/>
        </w:tabs>
        <w:ind w:left="567" w:hanging="477"/>
        <w:jc w:val="both"/>
        <w:rPr>
          <w:spacing w:val="-1"/>
        </w:rPr>
      </w:pPr>
    </w:p>
    <w:p w14:paraId="22FC8010" w14:textId="77777777" w:rsidR="00A609EE" w:rsidRPr="00AA2B5C" w:rsidRDefault="00A609EE">
      <w:pPr>
        <w:pStyle w:val="Zkladntext"/>
        <w:kinsoku w:val="0"/>
        <w:overflowPunct w:val="0"/>
        <w:ind w:left="0"/>
      </w:pPr>
    </w:p>
    <w:p w14:paraId="4BC9A593" w14:textId="77777777" w:rsidR="009F6219" w:rsidRPr="00AA2B5C" w:rsidRDefault="009F6219">
      <w:pPr>
        <w:pStyle w:val="Nadpis1"/>
        <w:numPr>
          <w:ilvl w:val="0"/>
          <w:numId w:val="6"/>
        </w:numPr>
        <w:tabs>
          <w:tab w:val="left" w:pos="685"/>
        </w:tabs>
        <w:kinsoku w:val="0"/>
        <w:overflowPunct w:val="0"/>
        <w:ind w:left="684" w:hanging="566"/>
        <w:rPr>
          <w:b w:val="0"/>
          <w:bCs w:val="0"/>
        </w:rPr>
      </w:pPr>
      <w:r w:rsidRPr="00AA2B5C">
        <w:t>DATUM REVIZE TEXTU</w:t>
      </w:r>
    </w:p>
    <w:p w14:paraId="11E1E859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3DC06B4D" w14:textId="1ADAEE2F" w:rsidR="009F6219" w:rsidRPr="00AA2B5C" w:rsidRDefault="00477F7B">
      <w:pPr>
        <w:pStyle w:val="Zkladntext"/>
        <w:kinsoku w:val="0"/>
        <w:overflowPunct w:val="0"/>
        <w:ind w:left="0"/>
      </w:pPr>
      <w:r w:rsidRPr="00AA2B5C">
        <w:rPr>
          <w:sz w:val="20"/>
          <w:szCs w:val="20"/>
        </w:rPr>
        <w:t xml:space="preserve">  </w:t>
      </w:r>
      <w:r w:rsidRPr="00AA2B5C">
        <w:t>Prosinec 2022</w:t>
      </w:r>
    </w:p>
    <w:p w14:paraId="5BF03825" w14:textId="77777777" w:rsidR="000D41E5" w:rsidRPr="00AA2B5C" w:rsidRDefault="000D41E5">
      <w:pPr>
        <w:pStyle w:val="Zkladntext"/>
        <w:kinsoku w:val="0"/>
        <w:overflowPunct w:val="0"/>
        <w:ind w:left="0"/>
      </w:pPr>
    </w:p>
    <w:p w14:paraId="19E132A1" w14:textId="77777777" w:rsidR="009F6219" w:rsidRPr="00AA2B5C" w:rsidRDefault="009F6219">
      <w:pPr>
        <w:pStyle w:val="Zkladntext"/>
        <w:kinsoku w:val="0"/>
        <w:overflowPunct w:val="0"/>
        <w:spacing w:before="8"/>
        <w:ind w:left="0"/>
        <w:rPr>
          <w:sz w:val="17"/>
          <w:szCs w:val="17"/>
        </w:rPr>
      </w:pPr>
    </w:p>
    <w:p w14:paraId="6F60132B" w14:textId="77777777" w:rsidR="009F6219" w:rsidRPr="00AA2B5C" w:rsidRDefault="009F6219">
      <w:pPr>
        <w:pStyle w:val="Nadpis1"/>
        <w:kinsoku w:val="0"/>
        <w:overflowPunct w:val="0"/>
        <w:spacing w:before="72"/>
        <w:ind w:left="118" w:firstLine="0"/>
        <w:rPr>
          <w:b w:val="0"/>
          <w:bCs w:val="0"/>
        </w:rPr>
      </w:pPr>
      <w:r w:rsidRPr="00AA2B5C">
        <w:t>ZÁKAZ PRODEJE, VÝDEJE A/NEBO POUŽITÍ</w:t>
      </w:r>
    </w:p>
    <w:p w14:paraId="53CC39CD" w14:textId="77777777" w:rsidR="009F6219" w:rsidRPr="00AA2B5C" w:rsidRDefault="009F6219">
      <w:pPr>
        <w:pStyle w:val="Zkladntext"/>
        <w:kinsoku w:val="0"/>
        <w:overflowPunct w:val="0"/>
        <w:ind w:left="0"/>
        <w:rPr>
          <w:b/>
          <w:bCs/>
        </w:rPr>
      </w:pPr>
    </w:p>
    <w:p w14:paraId="5CD25DF0" w14:textId="29A6D0B0" w:rsidR="009F6219" w:rsidRPr="00AA2B5C" w:rsidRDefault="00477F7B">
      <w:pPr>
        <w:pStyle w:val="Zkladntext"/>
        <w:kinsoku w:val="0"/>
        <w:overflowPunct w:val="0"/>
      </w:pPr>
      <w:r w:rsidRPr="00AA2B5C">
        <w:t>Neuplatňuje se.</w:t>
      </w:r>
    </w:p>
    <w:p w14:paraId="7FA0C354" w14:textId="77777777" w:rsidR="000D41E5" w:rsidRPr="00AA2B5C" w:rsidRDefault="000D41E5">
      <w:pPr>
        <w:pStyle w:val="Zkladntext"/>
        <w:kinsoku w:val="0"/>
        <w:overflowPunct w:val="0"/>
      </w:pPr>
    </w:p>
    <w:p w14:paraId="19F43749" w14:textId="48F9BDF1" w:rsidR="00F02320" w:rsidRPr="00AA2B5C" w:rsidRDefault="00F02320">
      <w:pPr>
        <w:pStyle w:val="Zkladntext"/>
        <w:kinsoku w:val="0"/>
        <w:overflowPunct w:val="0"/>
        <w:rPr>
          <w:spacing w:val="-1"/>
        </w:rPr>
      </w:pPr>
    </w:p>
    <w:p w14:paraId="51210439" w14:textId="77777777" w:rsidR="00F02320" w:rsidRPr="00AA2B5C" w:rsidRDefault="00F02320" w:rsidP="00F02320">
      <w:pPr>
        <w:pStyle w:val="Zkladntext"/>
        <w:kinsoku w:val="0"/>
        <w:overflowPunct w:val="0"/>
        <w:rPr>
          <w:b/>
          <w:bCs/>
        </w:rPr>
      </w:pPr>
      <w:r w:rsidRPr="00AA2B5C">
        <w:rPr>
          <w:b/>
          <w:bCs/>
        </w:rPr>
        <w:t>DALŠÍ INFORMACE</w:t>
      </w:r>
    </w:p>
    <w:p w14:paraId="7AABE907" w14:textId="77777777" w:rsidR="00F02320" w:rsidRPr="00AA2B5C" w:rsidRDefault="00F02320" w:rsidP="00F02320">
      <w:pPr>
        <w:pStyle w:val="Zkladntext"/>
        <w:kinsoku w:val="0"/>
        <w:overflowPunct w:val="0"/>
        <w:rPr>
          <w:spacing w:val="-1"/>
        </w:rPr>
      </w:pPr>
    </w:p>
    <w:p w14:paraId="2FF898E6" w14:textId="3017A815" w:rsidR="00F02320" w:rsidRPr="00AA2B5C" w:rsidRDefault="00F02320" w:rsidP="00F02320">
      <w:pPr>
        <w:pStyle w:val="Zkladntext"/>
        <w:kinsoku w:val="0"/>
        <w:overflowPunct w:val="0"/>
        <w:rPr>
          <w:spacing w:val="-1"/>
        </w:rPr>
      </w:pPr>
      <w:r w:rsidRPr="00AA2B5C">
        <w:rPr>
          <w:spacing w:val="-1"/>
        </w:rPr>
        <w:t>Veterinární léčivý přípravek je vydáván pouze na předpis.</w:t>
      </w:r>
    </w:p>
    <w:p w14:paraId="515585AA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  <w:highlight w:val="yellow"/>
        </w:rPr>
      </w:pPr>
    </w:p>
    <w:p w14:paraId="58F5BD66" w14:textId="2781497E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  <w:highlight w:val="yellow"/>
        </w:rPr>
      </w:pPr>
    </w:p>
    <w:p w14:paraId="666FC872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  <w:highlight w:val="yellow"/>
        </w:rPr>
      </w:pPr>
    </w:p>
    <w:p w14:paraId="6969A7CF" w14:textId="77777777" w:rsidR="009F6219" w:rsidRPr="00AA2B5C" w:rsidRDefault="009F6219">
      <w:pPr>
        <w:pStyle w:val="Zkladntext"/>
        <w:kinsoku w:val="0"/>
        <w:overflowPunct w:val="0"/>
        <w:ind w:left="0"/>
        <w:rPr>
          <w:sz w:val="20"/>
          <w:szCs w:val="20"/>
          <w:highlight w:val="yellow"/>
        </w:rPr>
      </w:pPr>
    </w:p>
    <w:sectPr w:rsidR="009F6219" w:rsidRPr="00AA2B5C" w:rsidSect="009353A5">
      <w:footerReference w:type="default" r:id="rId10"/>
      <w:pgSz w:w="11910" w:h="16850"/>
      <w:pgMar w:top="1600" w:right="1680" w:bottom="660" w:left="1680" w:header="0" w:footer="477" w:gutter="0"/>
      <w:cols w:space="708" w:equalWidth="0">
        <w:col w:w="85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A119F" w14:textId="77777777" w:rsidR="000F10DB" w:rsidRDefault="000F10DB">
      <w:r>
        <w:separator/>
      </w:r>
    </w:p>
  </w:endnote>
  <w:endnote w:type="continuationSeparator" w:id="0">
    <w:p w14:paraId="4EA439EE" w14:textId="77777777" w:rsidR="000F10DB" w:rsidRDefault="000F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862C2" w14:textId="77777777" w:rsidR="009F6219" w:rsidRDefault="00E77A0C">
    <w:pPr>
      <w:pStyle w:val="Zkladn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A7EF211" wp14:editId="2319684B">
              <wp:simplePos x="0" y="0"/>
              <wp:positionH relativeFrom="page">
                <wp:posOffset>3729990</wp:posOffset>
              </wp:positionH>
              <wp:positionV relativeFrom="page">
                <wp:posOffset>10251440</wp:posOffset>
              </wp:positionV>
              <wp:extent cx="102235" cy="1276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94A9A" w14:textId="77777777" w:rsidR="009F6219" w:rsidRDefault="009F6219">
                          <w:pPr>
                            <w:pStyle w:val="Zkladntext"/>
                            <w:kinsoku w:val="0"/>
                            <w:overflowPunct w:val="0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0067AD"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EF2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7pt;margin-top:807.2pt;width:8.0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oSqg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" o:allowincell="f" filled="f" stroked="f">
              <v:textbox inset="0,0,0,0">
                <w:txbxContent>
                  <w:p w14:paraId="54594A9A" w14:textId="77777777" w:rsidR="009F6219" w:rsidRDefault="009F6219">
                    <w:pPr>
                      <w:pStyle w:val="Zkladntext"/>
                      <w:kinsoku w:val="0"/>
                      <w:overflowPunct w:val="0"/>
                      <w:ind w:left="4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0067AD"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5C24A" w14:textId="77777777" w:rsidR="009F6219" w:rsidRDefault="00E77A0C">
    <w:pPr>
      <w:pStyle w:val="Zkladn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1" locked="0" layoutInCell="0" allowOverlap="1" wp14:anchorId="308BD4E5" wp14:editId="7F732D4E">
              <wp:simplePos x="0" y="0"/>
              <wp:positionH relativeFrom="page">
                <wp:posOffset>3703955</wp:posOffset>
              </wp:positionH>
              <wp:positionV relativeFrom="page">
                <wp:posOffset>10251440</wp:posOffset>
              </wp:positionV>
              <wp:extent cx="153670" cy="127635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63AF0" w14:textId="77777777" w:rsidR="009F6219" w:rsidRDefault="009F6219">
                          <w:pPr>
                            <w:pStyle w:val="Zkladntext"/>
                            <w:kinsoku w:val="0"/>
                            <w:overflowPunct w:val="0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0067AD">
                            <w:rPr>
                              <w:sz w:val="16"/>
                            </w:rPr>
                            <w:t>41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BD4E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291.65pt;margin-top:807.2pt;width:12.1pt;height:10.0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Grrg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" o:allowincell="f" filled="f" stroked="f">
              <v:textbox inset="0,0,0,0">
                <w:txbxContent>
                  <w:p w14:paraId="14263AF0" w14:textId="77777777" w:rsidR="009F6219" w:rsidRDefault="009F6219">
                    <w:pPr>
                      <w:pStyle w:val="Zkladntext"/>
                      <w:kinsoku w:val="0"/>
                      <w:overflowPunct w:val="0"/>
                      <w:ind w:left="4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0067AD">
                      <w:rPr>
                        <w:sz w:val="16"/>
                      </w:rPr>
                      <w:t>41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A4526" w14:textId="77777777" w:rsidR="000F10DB" w:rsidRDefault="000F10DB">
      <w:r>
        <w:separator/>
      </w:r>
    </w:p>
  </w:footnote>
  <w:footnote w:type="continuationSeparator" w:id="0">
    <w:p w14:paraId="5F870E2C" w14:textId="77777777" w:rsidR="000F10DB" w:rsidRDefault="000F1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CE0B0" w14:textId="2541053A" w:rsidR="00946267" w:rsidRDefault="00946267">
    <w:pPr>
      <w:pStyle w:val="Zhlav"/>
    </w:pPr>
  </w:p>
  <w:p w14:paraId="4A724A00" w14:textId="1D8DCA3A" w:rsidR="00946267" w:rsidRDefault="00946267">
    <w:pPr>
      <w:pStyle w:val="Zhlav"/>
    </w:pPr>
  </w:p>
  <w:p w14:paraId="6393DFF2" w14:textId="3B032EB1" w:rsidR="00946267" w:rsidRDefault="00946267">
    <w:pPr>
      <w:pStyle w:val="Zhlav"/>
    </w:pPr>
  </w:p>
  <w:p w14:paraId="042305BC" w14:textId="4E9FB112" w:rsidR="00946267" w:rsidRDefault="009462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8" w:hanging="56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bullet"/>
      <w:lvlText w:val="•"/>
      <w:lvlJc w:val="left"/>
      <w:pPr>
        <w:ind w:left="685" w:hanging="567"/>
      </w:pPr>
    </w:lvl>
    <w:lvl w:ilvl="3">
      <w:numFmt w:val="bullet"/>
      <w:lvlText w:val="•"/>
      <w:lvlJc w:val="left"/>
      <w:pPr>
        <w:ind w:left="685" w:hanging="567"/>
      </w:pPr>
    </w:lvl>
    <w:lvl w:ilvl="4">
      <w:numFmt w:val="bullet"/>
      <w:lvlText w:val="•"/>
      <w:lvlJc w:val="left"/>
      <w:pPr>
        <w:ind w:left="1908" w:hanging="567"/>
      </w:pPr>
    </w:lvl>
    <w:lvl w:ilvl="5">
      <w:numFmt w:val="bullet"/>
      <w:lvlText w:val="•"/>
      <w:lvlJc w:val="left"/>
      <w:pPr>
        <w:ind w:left="3131" w:hanging="567"/>
      </w:pPr>
    </w:lvl>
    <w:lvl w:ilvl="6">
      <w:numFmt w:val="bullet"/>
      <w:lvlText w:val="•"/>
      <w:lvlJc w:val="left"/>
      <w:pPr>
        <w:ind w:left="4354" w:hanging="567"/>
      </w:pPr>
    </w:lvl>
    <w:lvl w:ilvl="7">
      <w:numFmt w:val="bullet"/>
      <w:lvlText w:val="•"/>
      <w:lvlJc w:val="left"/>
      <w:pPr>
        <w:ind w:left="5577" w:hanging="567"/>
      </w:pPr>
    </w:lvl>
    <w:lvl w:ilvl="8">
      <w:numFmt w:val="bullet"/>
      <w:lvlText w:val="•"/>
      <w:lvlJc w:val="left"/>
      <w:pPr>
        <w:ind w:left="6800" w:hanging="56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245" w:hanging="128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145" w:hanging="128"/>
      </w:pPr>
    </w:lvl>
    <w:lvl w:ilvl="2">
      <w:numFmt w:val="bullet"/>
      <w:lvlText w:val="•"/>
      <w:lvlJc w:val="left"/>
      <w:pPr>
        <w:ind w:left="2045" w:hanging="128"/>
      </w:pPr>
    </w:lvl>
    <w:lvl w:ilvl="3">
      <w:numFmt w:val="bullet"/>
      <w:lvlText w:val="•"/>
      <w:lvlJc w:val="left"/>
      <w:pPr>
        <w:ind w:left="2945" w:hanging="128"/>
      </w:pPr>
    </w:lvl>
    <w:lvl w:ilvl="4">
      <w:numFmt w:val="bullet"/>
      <w:lvlText w:val="•"/>
      <w:lvlJc w:val="left"/>
      <w:pPr>
        <w:ind w:left="3845" w:hanging="128"/>
      </w:pPr>
    </w:lvl>
    <w:lvl w:ilvl="5">
      <w:numFmt w:val="bullet"/>
      <w:lvlText w:val="•"/>
      <w:lvlJc w:val="left"/>
      <w:pPr>
        <w:ind w:left="4746" w:hanging="128"/>
      </w:pPr>
    </w:lvl>
    <w:lvl w:ilvl="6">
      <w:numFmt w:val="bullet"/>
      <w:lvlText w:val="•"/>
      <w:lvlJc w:val="left"/>
      <w:pPr>
        <w:ind w:left="5646" w:hanging="128"/>
      </w:pPr>
    </w:lvl>
    <w:lvl w:ilvl="7">
      <w:numFmt w:val="bullet"/>
      <w:lvlText w:val="•"/>
      <w:lvlJc w:val="left"/>
      <w:pPr>
        <w:ind w:left="6546" w:hanging="128"/>
      </w:pPr>
    </w:lvl>
    <w:lvl w:ilvl="8">
      <w:numFmt w:val="bullet"/>
      <w:lvlText w:val="•"/>
      <w:lvlJc w:val="left"/>
      <w:pPr>
        <w:ind w:left="7446" w:hanging="128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18" w:hanging="560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left="118" w:hanging="560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bullet"/>
      <w:lvlText w:val="•"/>
      <w:lvlJc w:val="left"/>
      <w:pPr>
        <w:ind w:left="1944" w:hanging="560"/>
      </w:pPr>
    </w:lvl>
    <w:lvl w:ilvl="3">
      <w:numFmt w:val="bullet"/>
      <w:lvlText w:val="•"/>
      <w:lvlJc w:val="left"/>
      <w:pPr>
        <w:ind w:left="2856" w:hanging="560"/>
      </w:pPr>
    </w:lvl>
    <w:lvl w:ilvl="4">
      <w:numFmt w:val="bullet"/>
      <w:lvlText w:val="•"/>
      <w:lvlJc w:val="left"/>
      <w:pPr>
        <w:ind w:left="3769" w:hanging="560"/>
      </w:pPr>
    </w:lvl>
    <w:lvl w:ilvl="5">
      <w:numFmt w:val="bullet"/>
      <w:lvlText w:val="•"/>
      <w:lvlJc w:val="left"/>
      <w:pPr>
        <w:ind w:left="4682" w:hanging="560"/>
      </w:pPr>
    </w:lvl>
    <w:lvl w:ilvl="6">
      <w:numFmt w:val="bullet"/>
      <w:lvlText w:val="•"/>
      <w:lvlJc w:val="left"/>
      <w:pPr>
        <w:ind w:left="5595" w:hanging="560"/>
      </w:pPr>
    </w:lvl>
    <w:lvl w:ilvl="7">
      <w:numFmt w:val="bullet"/>
      <w:lvlText w:val="•"/>
      <w:lvlJc w:val="left"/>
      <w:pPr>
        <w:ind w:left="6508" w:hanging="560"/>
      </w:pPr>
    </w:lvl>
    <w:lvl w:ilvl="8">
      <w:numFmt w:val="bullet"/>
      <w:lvlText w:val="•"/>
      <w:lvlJc w:val="left"/>
      <w:pPr>
        <w:ind w:left="7420" w:hanging="5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8" w:hanging="56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bullet"/>
      <w:lvlText w:val="•"/>
      <w:lvlJc w:val="left"/>
      <w:pPr>
        <w:ind w:left="684" w:hanging="567"/>
      </w:pPr>
    </w:lvl>
    <w:lvl w:ilvl="3">
      <w:numFmt w:val="bullet"/>
      <w:lvlText w:val="•"/>
      <w:lvlJc w:val="left"/>
      <w:pPr>
        <w:ind w:left="685" w:hanging="567"/>
      </w:pPr>
    </w:lvl>
    <w:lvl w:ilvl="4">
      <w:numFmt w:val="bullet"/>
      <w:lvlText w:val="•"/>
      <w:lvlJc w:val="left"/>
      <w:pPr>
        <w:ind w:left="1908" w:hanging="567"/>
      </w:pPr>
    </w:lvl>
    <w:lvl w:ilvl="5">
      <w:numFmt w:val="bullet"/>
      <w:lvlText w:val="•"/>
      <w:lvlJc w:val="left"/>
      <w:pPr>
        <w:ind w:left="3131" w:hanging="567"/>
      </w:pPr>
    </w:lvl>
    <w:lvl w:ilvl="6">
      <w:numFmt w:val="bullet"/>
      <w:lvlText w:val="•"/>
      <w:lvlJc w:val="left"/>
      <w:pPr>
        <w:ind w:left="4354" w:hanging="567"/>
      </w:pPr>
    </w:lvl>
    <w:lvl w:ilvl="7">
      <w:numFmt w:val="bullet"/>
      <w:lvlText w:val="•"/>
      <w:lvlJc w:val="left"/>
      <w:pPr>
        <w:ind w:left="5577" w:hanging="567"/>
      </w:pPr>
    </w:lvl>
    <w:lvl w:ilvl="8">
      <w:numFmt w:val="bullet"/>
      <w:lvlText w:val="•"/>
      <w:lvlJc w:val="left"/>
      <w:pPr>
        <w:ind w:left="6800" w:hanging="567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Letter"/>
      <w:lvlText w:val="%1."/>
      <w:lvlJc w:val="left"/>
      <w:pPr>
        <w:ind w:left="1156" w:hanging="308"/>
      </w:pPr>
      <w:rPr>
        <w:rFonts w:ascii="Times New Roman" w:hAnsi="Times New Roman" w:cs="Times New Roman"/>
        <w:b/>
        <w:bCs/>
        <w:spacing w:val="-2"/>
        <w:sz w:val="22"/>
        <w:szCs w:val="22"/>
      </w:rPr>
    </w:lvl>
    <w:lvl w:ilvl="1">
      <w:numFmt w:val="bullet"/>
      <w:lvlText w:val="•"/>
      <w:lvlJc w:val="left"/>
      <w:pPr>
        <w:ind w:left="1895" w:hanging="308"/>
      </w:pPr>
    </w:lvl>
    <w:lvl w:ilvl="2">
      <w:numFmt w:val="bullet"/>
      <w:lvlText w:val="•"/>
      <w:lvlJc w:val="left"/>
      <w:pPr>
        <w:ind w:left="2634" w:hanging="308"/>
      </w:pPr>
    </w:lvl>
    <w:lvl w:ilvl="3">
      <w:numFmt w:val="bullet"/>
      <w:lvlText w:val="•"/>
      <w:lvlJc w:val="left"/>
      <w:pPr>
        <w:ind w:left="3373" w:hanging="308"/>
      </w:pPr>
    </w:lvl>
    <w:lvl w:ilvl="4">
      <w:numFmt w:val="bullet"/>
      <w:lvlText w:val="•"/>
      <w:lvlJc w:val="left"/>
      <w:pPr>
        <w:ind w:left="4112" w:hanging="308"/>
      </w:pPr>
    </w:lvl>
    <w:lvl w:ilvl="5">
      <w:numFmt w:val="bullet"/>
      <w:lvlText w:val="•"/>
      <w:lvlJc w:val="left"/>
      <w:pPr>
        <w:ind w:left="4851" w:hanging="308"/>
      </w:pPr>
    </w:lvl>
    <w:lvl w:ilvl="6">
      <w:numFmt w:val="bullet"/>
      <w:lvlText w:val="•"/>
      <w:lvlJc w:val="left"/>
      <w:pPr>
        <w:ind w:left="5590" w:hanging="308"/>
      </w:pPr>
    </w:lvl>
    <w:lvl w:ilvl="7">
      <w:numFmt w:val="bullet"/>
      <w:lvlText w:val="•"/>
      <w:lvlJc w:val="left"/>
      <w:pPr>
        <w:ind w:left="6329" w:hanging="308"/>
      </w:pPr>
    </w:lvl>
    <w:lvl w:ilvl="8">
      <w:numFmt w:val="bullet"/>
      <w:lvlText w:val="•"/>
      <w:lvlJc w:val="left"/>
      <w:pPr>
        <w:ind w:left="7068" w:hanging="30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Letter"/>
      <w:lvlText w:val="%1."/>
      <w:lvlJc w:val="left"/>
      <w:pPr>
        <w:ind w:left="684" w:hanging="567"/>
      </w:pPr>
      <w:rPr>
        <w:rFonts w:ascii="Times New Roman" w:hAnsi="Times New Roman" w:cs="Times New Roman"/>
        <w:b/>
        <w:bCs/>
        <w:spacing w:val="-2"/>
        <w:sz w:val="22"/>
        <w:szCs w:val="22"/>
      </w:rPr>
    </w:lvl>
    <w:lvl w:ilvl="1">
      <w:start w:val="1"/>
      <w:numFmt w:val="upperLetter"/>
      <w:lvlText w:val="%2."/>
      <w:lvlJc w:val="left"/>
      <w:pPr>
        <w:ind w:left="3753" w:hanging="269"/>
      </w:pPr>
      <w:rPr>
        <w:rFonts w:ascii="Times New Roman" w:hAnsi="Times New Roman" w:cs="Times New Roman"/>
        <w:b/>
        <w:bCs/>
        <w:spacing w:val="-2"/>
        <w:sz w:val="22"/>
        <w:szCs w:val="22"/>
      </w:rPr>
    </w:lvl>
    <w:lvl w:ilvl="2">
      <w:numFmt w:val="bullet"/>
      <w:lvlText w:val="•"/>
      <w:lvlJc w:val="left"/>
      <w:pPr>
        <w:ind w:left="4285" w:hanging="269"/>
      </w:pPr>
    </w:lvl>
    <w:lvl w:ilvl="3">
      <w:numFmt w:val="bullet"/>
      <w:lvlText w:val="•"/>
      <w:lvlJc w:val="left"/>
      <w:pPr>
        <w:ind w:left="4818" w:hanging="269"/>
      </w:pPr>
    </w:lvl>
    <w:lvl w:ilvl="4">
      <w:numFmt w:val="bullet"/>
      <w:lvlText w:val="•"/>
      <w:lvlJc w:val="left"/>
      <w:pPr>
        <w:ind w:left="5351" w:hanging="269"/>
      </w:pPr>
    </w:lvl>
    <w:lvl w:ilvl="5">
      <w:numFmt w:val="bullet"/>
      <w:lvlText w:val="•"/>
      <w:lvlJc w:val="left"/>
      <w:pPr>
        <w:ind w:left="5883" w:hanging="269"/>
      </w:pPr>
    </w:lvl>
    <w:lvl w:ilvl="6">
      <w:numFmt w:val="bullet"/>
      <w:lvlText w:val="•"/>
      <w:lvlJc w:val="left"/>
      <w:pPr>
        <w:ind w:left="6416" w:hanging="269"/>
      </w:pPr>
    </w:lvl>
    <w:lvl w:ilvl="7">
      <w:numFmt w:val="bullet"/>
      <w:lvlText w:val="•"/>
      <w:lvlJc w:val="left"/>
      <w:pPr>
        <w:ind w:left="6948" w:hanging="269"/>
      </w:pPr>
    </w:lvl>
    <w:lvl w:ilvl="8">
      <w:numFmt w:val="bullet"/>
      <w:lvlText w:val="•"/>
      <w:lvlJc w:val="left"/>
      <w:pPr>
        <w:ind w:left="7481" w:hanging="269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684" w:hanging="567"/>
      </w:pPr>
      <w:rPr>
        <w:rFonts w:cs="Times New Roman"/>
      </w:rPr>
    </w:lvl>
    <w:lvl w:ilvl="1">
      <w:numFmt w:val="bullet"/>
      <w:lvlText w:val="•"/>
      <w:lvlJc w:val="left"/>
      <w:pPr>
        <w:ind w:left="1544" w:hanging="567"/>
      </w:pPr>
    </w:lvl>
    <w:lvl w:ilvl="2">
      <w:numFmt w:val="bullet"/>
      <w:lvlText w:val="•"/>
      <w:lvlJc w:val="left"/>
      <w:pPr>
        <w:ind w:left="2405" w:hanging="567"/>
      </w:pPr>
    </w:lvl>
    <w:lvl w:ilvl="3">
      <w:numFmt w:val="bullet"/>
      <w:lvlText w:val="•"/>
      <w:lvlJc w:val="left"/>
      <w:pPr>
        <w:ind w:left="3265" w:hanging="567"/>
      </w:pPr>
    </w:lvl>
    <w:lvl w:ilvl="4">
      <w:numFmt w:val="bullet"/>
      <w:lvlText w:val="•"/>
      <w:lvlJc w:val="left"/>
      <w:pPr>
        <w:ind w:left="4125" w:hanging="567"/>
      </w:pPr>
    </w:lvl>
    <w:lvl w:ilvl="5">
      <w:numFmt w:val="bullet"/>
      <w:lvlText w:val="•"/>
      <w:lvlJc w:val="left"/>
      <w:pPr>
        <w:ind w:left="4985" w:hanging="567"/>
      </w:pPr>
    </w:lvl>
    <w:lvl w:ilvl="6">
      <w:numFmt w:val="bullet"/>
      <w:lvlText w:val="•"/>
      <w:lvlJc w:val="left"/>
      <w:pPr>
        <w:ind w:left="5845" w:hanging="567"/>
      </w:pPr>
    </w:lvl>
    <w:lvl w:ilvl="7">
      <w:numFmt w:val="bullet"/>
      <w:lvlText w:val="•"/>
      <w:lvlJc w:val="left"/>
      <w:pPr>
        <w:ind w:left="6705" w:hanging="567"/>
      </w:pPr>
    </w:lvl>
    <w:lvl w:ilvl="8">
      <w:numFmt w:val="bullet"/>
      <w:lvlText w:val="•"/>
      <w:lvlJc w:val="left"/>
      <w:pPr>
        <w:ind w:left="7566" w:hanging="567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245" w:hanging="128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149" w:hanging="128"/>
      </w:pPr>
    </w:lvl>
    <w:lvl w:ilvl="2">
      <w:numFmt w:val="bullet"/>
      <w:lvlText w:val="•"/>
      <w:lvlJc w:val="left"/>
      <w:pPr>
        <w:ind w:left="2053" w:hanging="128"/>
      </w:pPr>
    </w:lvl>
    <w:lvl w:ilvl="3">
      <w:numFmt w:val="bullet"/>
      <w:lvlText w:val="•"/>
      <w:lvlJc w:val="left"/>
      <w:pPr>
        <w:ind w:left="2957" w:hanging="128"/>
      </w:pPr>
    </w:lvl>
    <w:lvl w:ilvl="4">
      <w:numFmt w:val="bullet"/>
      <w:lvlText w:val="•"/>
      <w:lvlJc w:val="left"/>
      <w:pPr>
        <w:ind w:left="3861" w:hanging="128"/>
      </w:pPr>
    </w:lvl>
    <w:lvl w:ilvl="5">
      <w:numFmt w:val="bullet"/>
      <w:lvlText w:val="•"/>
      <w:lvlJc w:val="left"/>
      <w:pPr>
        <w:ind w:left="4765" w:hanging="128"/>
      </w:pPr>
    </w:lvl>
    <w:lvl w:ilvl="6">
      <w:numFmt w:val="bullet"/>
      <w:lvlText w:val="•"/>
      <w:lvlJc w:val="left"/>
      <w:pPr>
        <w:ind w:left="5670" w:hanging="128"/>
      </w:pPr>
    </w:lvl>
    <w:lvl w:ilvl="7">
      <w:numFmt w:val="bullet"/>
      <w:lvlText w:val="•"/>
      <w:lvlJc w:val="left"/>
      <w:pPr>
        <w:ind w:left="6574" w:hanging="128"/>
      </w:pPr>
    </w:lvl>
    <w:lvl w:ilvl="8">
      <w:numFmt w:val="bullet"/>
      <w:lvlText w:val="•"/>
      <w:lvlJc w:val="left"/>
      <w:pPr>
        <w:ind w:left="7478" w:hanging="128"/>
      </w:pPr>
    </w:lvl>
  </w:abstractNum>
  <w:abstractNum w:abstractNumId="8" w15:restartNumberingAfterBreak="0">
    <w:nsid w:val="0000040A"/>
    <w:multiLevelType w:val="multilevel"/>
    <w:tmpl w:val="96BC0DF2"/>
    <w:lvl w:ilvl="0">
      <w:start w:val="1"/>
      <w:numFmt w:val="decimal"/>
      <w:lvlText w:val="%1."/>
      <w:lvlJc w:val="left"/>
      <w:pPr>
        <w:ind w:left="684" w:hanging="567"/>
      </w:pPr>
      <w:rPr>
        <w:rFonts w:cs="Times New Roman"/>
        <w:b/>
        <w:bCs/>
      </w:rPr>
    </w:lvl>
    <w:lvl w:ilvl="1">
      <w:numFmt w:val="bullet"/>
      <w:lvlText w:val="•"/>
      <w:lvlJc w:val="left"/>
      <w:pPr>
        <w:ind w:left="1544" w:hanging="567"/>
      </w:pPr>
    </w:lvl>
    <w:lvl w:ilvl="2">
      <w:numFmt w:val="bullet"/>
      <w:lvlText w:val="•"/>
      <w:lvlJc w:val="left"/>
      <w:pPr>
        <w:ind w:left="2405" w:hanging="567"/>
      </w:pPr>
    </w:lvl>
    <w:lvl w:ilvl="3">
      <w:numFmt w:val="bullet"/>
      <w:lvlText w:val="•"/>
      <w:lvlJc w:val="left"/>
      <w:pPr>
        <w:ind w:left="3265" w:hanging="567"/>
      </w:pPr>
    </w:lvl>
    <w:lvl w:ilvl="4">
      <w:numFmt w:val="bullet"/>
      <w:lvlText w:val="•"/>
      <w:lvlJc w:val="left"/>
      <w:pPr>
        <w:ind w:left="4125" w:hanging="567"/>
      </w:pPr>
    </w:lvl>
    <w:lvl w:ilvl="5">
      <w:numFmt w:val="bullet"/>
      <w:lvlText w:val="•"/>
      <w:lvlJc w:val="left"/>
      <w:pPr>
        <w:ind w:left="4985" w:hanging="567"/>
      </w:pPr>
    </w:lvl>
    <w:lvl w:ilvl="6">
      <w:numFmt w:val="bullet"/>
      <w:lvlText w:val="•"/>
      <w:lvlJc w:val="left"/>
      <w:pPr>
        <w:ind w:left="5845" w:hanging="567"/>
      </w:pPr>
    </w:lvl>
    <w:lvl w:ilvl="7">
      <w:numFmt w:val="bullet"/>
      <w:lvlText w:val="•"/>
      <w:lvlJc w:val="left"/>
      <w:pPr>
        <w:ind w:left="6705" w:hanging="567"/>
      </w:pPr>
    </w:lvl>
    <w:lvl w:ilvl="8">
      <w:numFmt w:val="bullet"/>
      <w:lvlText w:val="•"/>
      <w:lvlJc w:val="left"/>
      <w:pPr>
        <w:ind w:left="7566" w:hanging="567"/>
      </w:pPr>
    </w:lvl>
  </w:abstractNum>
  <w:abstractNum w:abstractNumId="9" w15:restartNumberingAfterBreak="0">
    <w:nsid w:val="2F877E94"/>
    <w:multiLevelType w:val="hybridMultilevel"/>
    <w:tmpl w:val="4FF266B8"/>
    <w:lvl w:ilvl="0" w:tplc="2EF8495A">
      <w:start w:val="1"/>
      <w:numFmt w:val="decimal"/>
      <w:lvlText w:val="%1."/>
      <w:lvlJc w:val="left"/>
      <w:pPr>
        <w:ind w:left="47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96"/>
    <w:rsid w:val="000067AD"/>
    <w:rsid w:val="00017266"/>
    <w:rsid w:val="00022B23"/>
    <w:rsid w:val="0002710B"/>
    <w:rsid w:val="00047CD3"/>
    <w:rsid w:val="00074E3A"/>
    <w:rsid w:val="00080E59"/>
    <w:rsid w:val="00082D25"/>
    <w:rsid w:val="00090004"/>
    <w:rsid w:val="00095D92"/>
    <w:rsid w:val="000D3427"/>
    <w:rsid w:val="000D41E5"/>
    <w:rsid w:val="000E3243"/>
    <w:rsid w:val="000E622D"/>
    <w:rsid w:val="000F10DB"/>
    <w:rsid w:val="000F5C32"/>
    <w:rsid w:val="001110C2"/>
    <w:rsid w:val="00136510"/>
    <w:rsid w:val="00164471"/>
    <w:rsid w:val="00183875"/>
    <w:rsid w:val="001C7503"/>
    <w:rsid w:val="001C7C6C"/>
    <w:rsid w:val="001E0379"/>
    <w:rsid w:val="001F2549"/>
    <w:rsid w:val="00210A09"/>
    <w:rsid w:val="00231AAA"/>
    <w:rsid w:val="00231B05"/>
    <w:rsid w:val="0023694E"/>
    <w:rsid w:val="0024449D"/>
    <w:rsid w:val="00261E55"/>
    <w:rsid w:val="002C557B"/>
    <w:rsid w:val="002E65C6"/>
    <w:rsid w:val="0033593E"/>
    <w:rsid w:val="00353C11"/>
    <w:rsid w:val="00364E89"/>
    <w:rsid w:val="003A0DBD"/>
    <w:rsid w:val="003D0E13"/>
    <w:rsid w:val="003D6E1D"/>
    <w:rsid w:val="003E59F3"/>
    <w:rsid w:val="003F4001"/>
    <w:rsid w:val="004321E0"/>
    <w:rsid w:val="00436464"/>
    <w:rsid w:val="0043687F"/>
    <w:rsid w:val="0044409E"/>
    <w:rsid w:val="00446B9A"/>
    <w:rsid w:val="00477F7B"/>
    <w:rsid w:val="00486666"/>
    <w:rsid w:val="004B1CE0"/>
    <w:rsid w:val="004B55E5"/>
    <w:rsid w:val="004C373B"/>
    <w:rsid w:val="004D11FC"/>
    <w:rsid w:val="004D5296"/>
    <w:rsid w:val="004E0126"/>
    <w:rsid w:val="004E156C"/>
    <w:rsid w:val="004F661E"/>
    <w:rsid w:val="00503B29"/>
    <w:rsid w:val="00503EAE"/>
    <w:rsid w:val="00523A2B"/>
    <w:rsid w:val="005319DF"/>
    <w:rsid w:val="00542D89"/>
    <w:rsid w:val="005B217D"/>
    <w:rsid w:val="005D7827"/>
    <w:rsid w:val="005E0395"/>
    <w:rsid w:val="005E2E65"/>
    <w:rsid w:val="005E3054"/>
    <w:rsid w:val="006131EF"/>
    <w:rsid w:val="00641CAC"/>
    <w:rsid w:val="006438A6"/>
    <w:rsid w:val="006476BC"/>
    <w:rsid w:val="006534B7"/>
    <w:rsid w:val="00657838"/>
    <w:rsid w:val="00677445"/>
    <w:rsid w:val="006B3A1E"/>
    <w:rsid w:val="006D5125"/>
    <w:rsid w:val="006D76AC"/>
    <w:rsid w:val="006E0C4E"/>
    <w:rsid w:val="006F5B3B"/>
    <w:rsid w:val="007046A0"/>
    <w:rsid w:val="00704FD3"/>
    <w:rsid w:val="007078B3"/>
    <w:rsid w:val="00734C10"/>
    <w:rsid w:val="0074510C"/>
    <w:rsid w:val="00756C97"/>
    <w:rsid w:val="007B6C53"/>
    <w:rsid w:val="007D1E7F"/>
    <w:rsid w:val="007E26C1"/>
    <w:rsid w:val="0082352D"/>
    <w:rsid w:val="00863DF9"/>
    <w:rsid w:val="00884155"/>
    <w:rsid w:val="008A1902"/>
    <w:rsid w:val="008B4A35"/>
    <w:rsid w:val="008B63F5"/>
    <w:rsid w:val="008E57AE"/>
    <w:rsid w:val="008F140F"/>
    <w:rsid w:val="009353A5"/>
    <w:rsid w:val="00946267"/>
    <w:rsid w:val="0094685D"/>
    <w:rsid w:val="009660FE"/>
    <w:rsid w:val="00970367"/>
    <w:rsid w:val="009B132F"/>
    <w:rsid w:val="009F6219"/>
    <w:rsid w:val="00A125E1"/>
    <w:rsid w:val="00A206D3"/>
    <w:rsid w:val="00A609EE"/>
    <w:rsid w:val="00A71409"/>
    <w:rsid w:val="00AA2B5C"/>
    <w:rsid w:val="00AA4A4D"/>
    <w:rsid w:val="00AB511B"/>
    <w:rsid w:val="00B0325C"/>
    <w:rsid w:val="00B41C83"/>
    <w:rsid w:val="00B42A6B"/>
    <w:rsid w:val="00B93A74"/>
    <w:rsid w:val="00BA4DCC"/>
    <w:rsid w:val="00BB2D4A"/>
    <w:rsid w:val="00BD76F7"/>
    <w:rsid w:val="00BE0D7C"/>
    <w:rsid w:val="00BF0D35"/>
    <w:rsid w:val="00C00C61"/>
    <w:rsid w:val="00C0356C"/>
    <w:rsid w:val="00C12C5E"/>
    <w:rsid w:val="00C345B9"/>
    <w:rsid w:val="00C40103"/>
    <w:rsid w:val="00C443B0"/>
    <w:rsid w:val="00C502CE"/>
    <w:rsid w:val="00C543F0"/>
    <w:rsid w:val="00C567A5"/>
    <w:rsid w:val="00C63A69"/>
    <w:rsid w:val="00C84662"/>
    <w:rsid w:val="00C9409E"/>
    <w:rsid w:val="00CB1091"/>
    <w:rsid w:val="00CB1F48"/>
    <w:rsid w:val="00CB6919"/>
    <w:rsid w:val="00D2363C"/>
    <w:rsid w:val="00D255B5"/>
    <w:rsid w:val="00D2775B"/>
    <w:rsid w:val="00D54057"/>
    <w:rsid w:val="00D67EAA"/>
    <w:rsid w:val="00D87B21"/>
    <w:rsid w:val="00DA7BF6"/>
    <w:rsid w:val="00DB4D33"/>
    <w:rsid w:val="00DB5348"/>
    <w:rsid w:val="00DE6626"/>
    <w:rsid w:val="00E0081A"/>
    <w:rsid w:val="00E018ED"/>
    <w:rsid w:val="00E057B5"/>
    <w:rsid w:val="00E1052A"/>
    <w:rsid w:val="00E12E01"/>
    <w:rsid w:val="00E43380"/>
    <w:rsid w:val="00E43D70"/>
    <w:rsid w:val="00E45611"/>
    <w:rsid w:val="00E730A4"/>
    <w:rsid w:val="00E77A0C"/>
    <w:rsid w:val="00EA1915"/>
    <w:rsid w:val="00EA2193"/>
    <w:rsid w:val="00ED0DEE"/>
    <w:rsid w:val="00F02320"/>
    <w:rsid w:val="00F05996"/>
    <w:rsid w:val="00F31D81"/>
    <w:rsid w:val="00F668B7"/>
    <w:rsid w:val="00F715B5"/>
    <w:rsid w:val="00F7704C"/>
    <w:rsid w:val="00F96D5A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A129E9"/>
  <w14:defaultImageDpi w14:val="0"/>
  <w15:docId w15:val="{D08BC8CF-B342-4840-AC75-26E50EEA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684" w:hanging="566"/>
      <w:outlineLvl w:val="0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ind w:left="118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41C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CAC"/>
    <w:rPr>
      <w:rFonts w:ascii="Segoe UI" w:hAnsi="Segoe UI" w:cs="Segoe UI"/>
      <w:sz w:val="18"/>
      <w:szCs w:val="18"/>
      <w:lang w:val="cs-CZ" w:eastAsia="en-US"/>
    </w:rPr>
  </w:style>
  <w:style w:type="paragraph" w:styleId="Revize">
    <w:name w:val="Revision"/>
    <w:hidden/>
    <w:uiPriority w:val="99"/>
    <w:semiHidden/>
    <w:rsid w:val="007E26C1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462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267"/>
    <w:rPr>
      <w:rFonts w:ascii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62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267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DC124-BB69-4713-995F-C2AC0CDB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1505</Words>
  <Characters>8885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Draxxin, INN: tulathromycin</vt:lpstr>
      <vt:lpstr>Draxxin, INN: tulathromycin</vt:lpstr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Draxxin, INN: tulathromycin</dc:title>
  <dc:subject>EPAR</dc:subject>
  <dc:creator>CVMP</dc:creator>
  <cp:keywords>Draxxin, INN: tulathromycin</cp:keywords>
  <dc:description/>
  <cp:lastModifiedBy>Neugebauerová Kateřina</cp:lastModifiedBy>
  <cp:revision>75</cp:revision>
  <cp:lastPrinted>2023-01-16T11:30:00Z</cp:lastPrinted>
  <dcterms:created xsi:type="dcterms:W3CDTF">2022-10-19T12:31:00Z</dcterms:created>
  <dcterms:modified xsi:type="dcterms:W3CDTF">2023-01-16T11:30:00Z</dcterms:modified>
</cp:coreProperties>
</file>