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51A4" w14:textId="77777777" w:rsidR="005110CC" w:rsidRPr="002810DB" w:rsidRDefault="00860224" w:rsidP="00B45822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2810DB">
        <w:rPr>
          <w:rFonts w:asciiTheme="minorHAnsi" w:hAnsiTheme="minorHAnsi" w:cstheme="minorHAnsi"/>
          <w:b/>
          <w:caps/>
          <w:sz w:val="22"/>
          <w:szCs w:val="22"/>
        </w:rPr>
        <w:t xml:space="preserve">  </w:t>
      </w:r>
    </w:p>
    <w:p w14:paraId="5EA1D9D1" w14:textId="77777777" w:rsidR="00CE3CF1" w:rsidRPr="002810DB" w:rsidRDefault="00C7049C" w:rsidP="00D1394A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2810DB">
        <w:rPr>
          <w:rFonts w:asciiTheme="minorHAnsi" w:hAnsiTheme="minorHAnsi" w:cstheme="minorHAnsi"/>
          <w:b/>
          <w:caps/>
          <w:sz w:val="22"/>
          <w:szCs w:val="22"/>
        </w:rPr>
        <w:t xml:space="preserve">ROBORAN </w:t>
      </w:r>
      <w:r w:rsidR="000F273C" w:rsidRPr="002810DB">
        <w:rPr>
          <w:rFonts w:asciiTheme="minorHAnsi" w:hAnsiTheme="minorHAnsi" w:cstheme="minorHAnsi"/>
          <w:b/>
          <w:caps/>
          <w:sz w:val="22"/>
          <w:szCs w:val="22"/>
        </w:rPr>
        <w:t xml:space="preserve">MCT OIL </w:t>
      </w:r>
      <w:r w:rsidR="00F301DD" w:rsidRPr="002810DB">
        <w:rPr>
          <w:rFonts w:asciiTheme="minorHAnsi" w:hAnsiTheme="minorHAnsi" w:cstheme="minorHAnsi"/>
          <w:b/>
          <w:caps/>
          <w:sz w:val="22"/>
          <w:szCs w:val="22"/>
        </w:rPr>
        <w:t xml:space="preserve">CBD </w:t>
      </w:r>
      <w:r w:rsidR="00370585" w:rsidRPr="002810DB">
        <w:rPr>
          <w:rFonts w:asciiTheme="minorHAnsi" w:hAnsiTheme="minorHAnsi" w:cstheme="minorHAnsi"/>
          <w:b/>
          <w:caps/>
          <w:sz w:val="22"/>
          <w:szCs w:val="22"/>
        </w:rPr>
        <w:t>5</w:t>
      </w:r>
      <w:r w:rsidR="005110CC" w:rsidRPr="002810DB">
        <w:rPr>
          <w:rFonts w:asciiTheme="minorHAnsi" w:hAnsiTheme="minorHAnsi" w:cstheme="minorHAnsi"/>
          <w:b/>
          <w:sz w:val="22"/>
          <w:szCs w:val="22"/>
        </w:rPr>
        <w:t>%</w:t>
      </w:r>
      <w:r w:rsidR="009A6781" w:rsidRPr="002810DB">
        <w:rPr>
          <w:rFonts w:asciiTheme="minorHAnsi" w:hAnsiTheme="minorHAnsi" w:cstheme="minorHAnsi"/>
          <w:b/>
          <w:sz w:val="22"/>
          <w:szCs w:val="22"/>
        </w:rPr>
        <w:t xml:space="preserve"> + </w:t>
      </w:r>
      <w:r w:rsidR="005110CC" w:rsidRPr="002810DB">
        <w:rPr>
          <w:rFonts w:asciiTheme="minorHAnsi" w:hAnsiTheme="minorHAnsi" w:cstheme="minorHAnsi"/>
          <w:b/>
          <w:sz w:val="22"/>
          <w:szCs w:val="22"/>
        </w:rPr>
        <w:t>CBG</w:t>
      </w:r>
      <w:r w:rsidR="00A2393F" w:rsidRPr="002810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0585" w:rsidRPr="002810DB">
        <w:rPr>
          <w:rFonts w:asciiTheme="minorHAnsi" w:hAnsiTheme="minorHAnsi" w:cstheme="minorHAnsi"/>
          <w:b/>
          <w:sz w:val="22"/>
          <w:szCs w:val="22"/>
        </w:rPr>
        <w:t>2,5</w:t>
      </w:r>
      <w:r w:rsidR="005110CC" w:rsidRPr="002810DB">
        <w:rPr>
          <w:rFonts w:asciiTheme="minorHAnsi" w:hAnsiTheme="minorHAnsi" w:cstheme="minorHAnsi"/>
          <w:b/>
          <w:sz w:val="22"/>
          <w:szCs w:val="22"/>
        </w:rPr>
        <w:t xml:space="preserve">% </w:t>
      </w:r>
    </w:p>
    <w:p w14:paraId="022E0D95" w14:textId="77777777" w:rsidR="007A73A7" w:rsidRPr="002810DB" w:rsidRDefault="00D1394A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2810DB">
        <w:rPr>
          <w:rFonts w:asciiTheme="minorHAnsi" w:hAnsiTheme="minorHAnsi" w:cstheme="minorHAnsi"/>
          <w:caps/>
          <w:sz w:val="22"/>
          <w:szCs w:val="22"/>
        </w:rPr>
        <w:t>V</w:t>
      </w:r>
      <w:r w:rsidR="007A73A7" w:rsidRPr="002810DB">
        <w:rPr>
          <w:rFonts w:asciiTheme="minorHAnsi" w:hAnsiTheme="minorHAnsi" w:cstheme="minorHAnsi"/>
          <w:sz w:val="22"/>
          <w:szCs w:val="22"/>
        </w:rPr>
        <w:t>e</w:t>
      </w:r>
      <w:r w:rsidRPr="002810DB">
        <w:rPr>
          <w:rFonts w:asciiTheme="minorHAnsi" w:hAnsiTheme="minorHAnsi" w:cstheme="minorHAnsi"/>
          <w:sz w:val="22"/>
          <w:szCs w:val="22"/>
        </w:rPr>
        <w:t xml:space="preserve">terinární přípravek </w:t>
      </w:r>
      <w:r w:rsidR="007A73A7" w:rsidRPr="002810DB">
        <w:rPr>
          <w:rFonts w:asciiTheme="minorHAnsi" w:hAnsiTheme="minorHAnsi" w:cstheme="minorHAnsi"/>
          <w:sz w:val="22"/>
          <w:szCs w:val="22"/>
        </w:rPr>
        <w:t>pro psy</w:t>
      </w:r>
    </w:p>
    <w:p w14:paraId="3BCBBAC3" w14:textId="77777777" w:rsidR="00D1394A" w:rsidRPr="002810DB" w:rsidRDefault="00D1394A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</w:rPr>
      </w:pPr>
      <w:r w:rsidRPr="002810DB">
        <w:rPr>
          <w:rFonts w:asciiTheme="minorHAnsi" w:hAnsiTheme="minorHAnsi" w:cstheme="minorHAnsi"/>
          <w:b/>
          <w:sz w:val="22"/>
          <w:szCs w:val="22"/>
        </w:rPr>
        <w:t>Držitel ro</w:t>
      </w:r>
      <w:r w:rsidR="00D00D58" w:rsidRPr="002810DB">
        <w:rPr>
          <w:rFonts w:asciiTheme="minorHAnsi" w:hAnsiTheme="minorHAnsi" w:cstheme="minorHAnsi"/>
          <w:b/>
          <w:sz w:val="22"/>
          <w:szCs w:val="22"/>
        </w:rPr>
        <w:t>z</w:t>
      </w:r>
      <w:r w:rsidRPr="002810DB">
        <w:rPr>
          <w:rFonts w:asciiTheme="minorHAnsi" w:hAnsiTheme="minorHAnsi" w:cstheme="minorHAnsi"/>
          <w:b/>
          <w:sz w:val="22"/>
          <w:szCs w:val="22"/>
        </w:rPr>
        <w:t>hodnutí o schválení: UNIVIT s.r.o., Na vlčinci 16/3, 779 00 Olomouc, Česká republika</w:t>
      </w:r>
    </w:p>
    <w:p w14:paraId="0E7A47E5" w14:textId="77777777" w:rsidR="00D1394A" w:rsidRPr="002810DB" w:rsidRDefault="00D1394A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0424E40D" w14:textId="770335A2" w:rsidR="00DC1225" w:rsidRPr="002810DB" w:rsidRDefault="00CE3CF1" w:rsidP="00D90930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</w:rPr>
      </w:pPr>
      <w:r w:rsidRPr="002810DB">
        <w:rPr>
          <w:rFonts w:asciiTheme="minorHAnsi" w:hAnsiTheme="minorHAnsi" w:cstheme="minorHAnsi"/>
          <w:b/>
          <w:sz w:val="22"/>
          <w:szCs w:val="22"/>
          <w:u w:val="single"/>
        </w:rPr>
        <w:t>Složení</w:t>
      </w:r>
      <w:r w:rsidR="00F301DD" w:rsidRPr="002810D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A457E" w:rsidRPr="002810DB">
        <w:rPr>
          <w:rFonts w:asciiTheme="minorHAnsi" w:hAnsiTheme="minorHAnsi" w:cstheme="minorHAnsi"/>
          <w:b/>
          <w:sz w:val="22"/>
          <w:szCs w:val="22"/>
          <w:u w:val="single"/>
        </w:rPr>
        <w:t>přípravku</w:t>
      </w:r>
      <w:r w:rsidRPr="002810D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D90930" w:rsidRPr="002810DB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164D819F" w14:textId="6E876D13" w:rsidR="00DC1225" w:rsidRPr="002810DB" w:rsidRDefault="00D1394A" w:rsidP="00D90930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2810DB">
        <w:rPr>
          <w:rFonts w:asciiTheme="minorHAnsi" w:hAnsiTheme="minorHAnsi" w:cstheme="minorHAnsi"/>
          <w:sz w:val="22"/>
          <w:szCs w:val="22"/>
        </w:rPr>
        <w:t>Caprylic/Capric Triglyceride</w:t>
      </w:r>
      <w:r w:rsidR="00DC1225" w:rsidRPr="002810DB">
        <w:rPr>
          <w:rFonts w:asciiTheme="minorHAnsi" w:hAnsiTheme="minorHAnsi" w:cstheme="minorHAnsi"/>
          <w:sz w:val="22"/>
          <w:szCs w:val="22"/>
        </w:rPr>
        <w:t xml:space="preserve"> 9</w:t>
      </w:r>
      <w:r w:rsidR="00370585" w:rsidRPr="002810DB">
        <w:rPr>
          <w:rFonts w:asciiTheme="minorHAnsi" w:hAnsiTheme="minorHAnsi" w:cstheme="minorHAnsi"/>
          <w:sz w:val="22"/>
          <w:szCs w:val="22"/>
        </w:rPr>
        <w:t>2,4</w:t>
      </w:r>
      <w:r w:rsidR="009E0461" w:rsidRPr="002810DB">
        <w:rPr>
          <w:rFonts w:asciiTheme="minorHAnsi" w:hAnsiTheme="minorHAnsi" w:cstheme="minorHAnsi"/>
          <w:sz w:val="22"/>
          <w:szCs w:val="22"/>
        </w:rPr>
        <w:t xml:space="preserve"> </w:t>
      </w:r>
      <w:r w:rsidR="00DC1225" w:rsidRPr="002810DB">
        <w:rPr>
          <w:rFonts w:asciiTheme="minorHAnsi" w:hAnsiTheme="minorHAnsi" w:cstheme="minorHAnsi"/>
          <w:sz w:val="22"/>
          <w:szCs w:val="22"/>
        </w:rPr>
        <w:t xml:space="preserve">%, Cannabidiol </w:t>
      </w:r>
      <w:r w:rsidR="00370585" w:rsidRPr="002810DB">
        <w:rPr>
          <w:rFonts w:asciiTheme="minorHAnsi" w:hAnsiTheme="minorHAnsi" w:cstheme="minorHAnsi"/>
          <w:sz w:val="22"/>
          <w:szCs w:val="22"/>
        </w:rPr>
        <w:t>5</w:t>
      </w:r>
      <w:r w:rsidR="00DC1225" w:rsidRPr="002810DB">
        <w:rPr>
          <w:rFonts w:asciiTheme="minorHAnsi" w:hAnsiTheme="minorHAnsi" w:cstheme="minorHAnsi"/>
          <w:sz w:val="22"/>
          <w:szCs w:val="22"/>
        </w:rPr>
        <w:t xml:space="preserve">,0 %, </w:t>
      </w:r>
      <w:r w:rsidR="005110CC" w:rsidRPr="002810DB">
        <w:rPr>
          <w:rFonts w:asciiTheme="minorHAnsi" w:hAnsiTheme="minorHAnsi" w:cstheme="minorHAnsi"/>
          <w:sz w:val="22"/>
          <w:szCs w:val="22"/>
        </w:rPr>
        <w:t>Cannabigerol</w:t>
      </w:r>
      <w:r w:rsidR="00DC1225" w:rsidRPr="002810DB">
        <w:rPr>
          <w:rFonts w:asciiTheme="minorHAnsi" w:hAnsiTheme="minorHAnsi" w:cstheme="minorHAnsi"/>
          <w:sz w:val="22"/>
          <w:szCs w:val="22"/>
        </w:rPr>
        <w:t xml:space="preserve"> </w:t>
      </w:r>
      <w:r w:rsidR="00370585" w:rsidRPr="002810DB">
        <w:rPr>
          <w:rFonts w:asciiTheme="minorHAnsi" w:hAnsiTheme="minorHAnsi" w:cstheme="minorHAnsi"/>
          <w:sz w:val="22"/>
          <w:szCs w:val="22"/>
        </w:rPr>
        <w:t>2</w:t>
      </w:r>
      <w:r w:rsidR="00DC1225" w:rsidRPr="002810DB">
        <w:rPr>
          <w:rFonts w:asciiTheme="minorHAnsi" w:hAnsiTheme="minorHAnsi" w:cstheme="minorHAnsi"/>
          <w:sz w:val="22"/>
          <w:szCs w:val="22"/>
        </w:rPr>
        <w:t>,</w:t>
      </w:r>
      <w:r w:rsidR="00370585" w:rsidRPr="002810DB">
        <w:rPr>
          <w:rFonts w:asciiTheme="minorHAnsi" w:hAnsiTheme="minorHAnsi" w:cstheme="minorHAnsi"/>
          <w:sz w:val="22"/>
          <w:szCs w:val="22"/>
        </w:rPr>
        <w:t>5</w:t>
      </w:r>
      <w:r w:rsidR="00DC1225" w:rsidRPr="002810DB">
        <w:rPr>
          <w:rFonts w:asciiTheme="minorHAnsi" w:hAnsiTheme="minorHAnsi" w:cstheme="minorHAnsi"/>
          <w:sz w:val="22"/>
          <w:szCs w:val="22"/>
        </w:rPr>
        <w:t xml:space="preserve"> %, Tocopherol 0,1</w:t>
      </w:r>
      <w:r w:rsidR="00DE396F" w:rsidRPr="002810DB">
        <w:rPr>
          <w:rFonts w:asciiTheme="minorHAnsi" w:hAnsiTheme="minorHAnsi" w:cstheme="minorHAnsi"/>
          <w:sz w:val="22"/>
          <w:szCs w:val="22"/>
        </w:rPr>
        <w:t xml:space="preserve"> </w:t>
      </w:r>
      <w:r w:rsidR="00DC1225" w:rsidRPr="002810DB">
        <w:rPr>
          <w:rFonts w:asciiTheme="minorHAnsi" w:hAnsiTheme="minorHAnsi" w:cstheme="minorHAnsi"/>
          <w:sz w:val="22"/>
          <w:szCs w:val="22"/>
        </w:rPr>
        <w:t>%</w:t>
      </w:r>
    </w:p>
    <w:p w14:paraId="36725B66" w14:textId="77777777" w:rsidR="00DC1225" w:rsidRPr="002810DB" w:rsidRDefault="00DC1225" w:rsidP="00D90930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2810DB">
        <w:rPr>
          <w:rFonts w:asciiTheme="minorHAnsi" w:hAnsiTheme="minorHAnsi" w:cstheme="minorHAnsi"/>
          <w:sz w:val="22"/>
          <w:szCs w:val="22"/>
        </w:rPr>
        <w:t xml:space="preserve">Množství v 10 ml: </w:t>
      </w:r>
    </w:p>
    <w:p w14:paraId="5C291917" w14:textId="34E4BCD4" w:rsidR="00DC1225" w:rsidRPr="002810DB" w:rsidRDefault="00DC1225" w:rsidP="00D90930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2810DB">
        <w:rPr>
          <w:rFonts w:asciiTheme="minorHAnsi" w:hAnsiTheme="minorHAnsi" w:cstheme="minorHAnsi"/>
          <w:sz w:val="22"/>
          <w:szCs w:val="22"/>
        </w:rPr>
        <w:t xml:space="preserve">Caprylic/Capric Triglyceride </w:t>
      </w:r>
      <w:r w:rsidR="00370585" w:rsidRPr="002810DB">
        <w:rPr>
          <w:rFonts w:asciiTheme="minorHAnsi" w:hAnsiTheme="minorHAnsi" w:cstheme="minorHAnsi"/>
          <w:sz w:val="22"/>
          <w:szCs w:val="22"/>
        </w:rPr>
        <w:t>8</w:t>
      </w:r>
      <w:r w:rsidRPr="002810DB">
        <w:rPr>
          <w:rFonts w:asciiTheme="minorHAnsi" w:hAnsiTheme="minorHAnsi" w:cstheme="minorHAnsi"/>
          <w:sz w:val="22"/>
          <w:szCs w:val="22"/>
        </w:rPr>
        <w:t>,</w:t>
      </w:r>
      <w:r w:rsidR="00370585" w:rsidRPr="002810DB">
        <w:rPr>
          <w:rFonts w:asciiTheme="minorHAnsi" w:hAnsiTheme="minorHAnsi" w:cstheme="minorHAnsi"/>
          <w:sz w:val="22"/>
          <w:szCs w:val="22"/>
        </w:rPr>
        <w:t>787</w:t>
      </w:r>
      <w:r w:rsidRPr="002810DB">
        <w:rPr>
          <w:rFonts w:asciiTheme="minorHAnsi" w:hAnsiTheme="minorHAnsi" w:cstheme="minorHAnsi"/>
          <w:sz w:val="22"/>
          <w:szCs w:val="22"/>
        </w:rPr>
        <w:t xml:space="preserve"> g, Cannabidiol 0,</w:t>
      </w:r>
      <w:r w:rsidR="00370585" w:rsidRPr="002810DB">
        <w:rPr>
          <w:rFonts w:asciiTheme="minorHAnsi" w:hAnsiTheme="minorHAnsi" w:cstheme="minorHAnsi"/>
          <w:sz w:val="22"/>
          <w:szCs w:val="22"/>
        </w:rPr>
        <w:t>476</w:t>
      </w:r>
      <w:r w:rsidRPr="002810DB">
        <w:rPr>
          <w:rFonts w:asciiTheme="minorHAnsi" w:hAnsiTheme="minorHAnsi" w:cstheme="minorHAnsi"/>
          <w:sz w:val="22"/>
          <w:szCs w:val="22"/>
        </w:rPr>
        <w:t xml:space="preserve"> g, Cannabigerol 0,</w:t>
      </w:r>
      <w:r w:rsidR="00370585" w:rsidRPr="002810DB">
        <w:rPr>
          <w:rFonts w:asciiTheme="minorHAnsi" w:hAnsiTheme="minorHAnsi" w:cstheme="minorHAnsi"/>
          <w:sz w:val="22"/>
          <w:szCs w:val="22"/>
        </w:rPr>
        <w:t>238</w:t>
      </w:r>
      <w:r w:rsidRPr="002810DB">
        <w:rPr>
          <w:rFonts w:asciiTheme="minorHAnsi" w:hAnsiTheme="minorHAnsi" w:cstheme="minorHAnsi"/>
          <w:sz w:val="22"/>
          <w:szCs w:val="22"/>
        </w:rPr>
        <w:t xml:space="preserve"> g, Tocopherol 0,</w:t>
      </w:r>
      <w:r w:rsidR="00AF7B7F" w:rsidRPr="002810DB">
        <w:rPr>
          <w:rFonts w:asciiTheme="minorHAnsi" w:hAnsiTheme="minorHAnsi" w:cstheme="minorHAnsi"/>
          <w:sz w:val="22"/>
          <w:szCs w:val="22"/>
        </w:rPr>
        <w:t>0</w:t>
      </w:r>
      <w:r w:rsidRPr="002810DB">
        <w:rPr>
          <w:rFonts w:asciiTheme="minorHAnsi" w:hAnsiTheme="minorHAnsi" w:cstheme="minorHAnsi"/>
          <w:sz w:val="22"/>
          <w:szCs w:val="22"/>
        </w:rPr>
        <w:t>1</w:t>
      </w:r>
      <w:r w:rsidR="00DE396F" w:rsidRPr="002810DB">
        <w:rPr>
          <w:rFonts w:asciiTheme="minorHAnsi" w:hAnsiTheme="minorHAnsi" w:cstheme="minorHAnsi"/>
          <w:sz w:val="22"/>
          <w:szCs w:val="22"/>
        </w:rPr>
        <w:t xml:space="preserve"> </w:t>
      </w:r>
      <w:r w:rsidR="00AF7B7F" w:rsidRPr="002810DB">
        <w:rPr>
          <w:rFonts w:asciiTheme="minorHAnsi" w:hAnsiTheme="minorHAnsi" w:cstheme="minorHAnsi"/>
          <w:sz w:val="22"/>
          <w:szCs w:val="22"/>
        </w:rPr>
        <w:t>g</w:t>
      </w:r>
    </w:p>
    <w:p w14:paraId="2FB47AAC" w14:textId="77777777" w:rsidR="005110CC" w:rsidRPr="002810DB" w:rsidRDefault="005110CC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39D2E0DE" w14:textId="03D772FA" w:rsidR="00DE396F" w:rsidRPr="002810DB" w:rsidRDefault="007A73A7" w:rsidP="00DE396F">
      <w:pPr>
        <w:tabs>
          <w:tab w:val="left" w:pos="-709"/>
          <w:tab w:val="left" w:pos="0"/>
          <w:tab w:val="left" w:pos="284"/>
          <w:tab w:val="right" w:pos="1134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2810DB">
        <w:rPr>
          <w:rFonts w:asciiTheme="minorHAnsi" w:hAnsiTheme="minorHAnsi" w:cstheme="minorHAnsi"/>
          <w:b/>
          <w:sz w:val="22"/>
          <w:szCs w:val="22"/>
          <w:u w:val="single"/>
        </w:rPr>
        <w:t>Použití:</w:t>
      </w:r>
      <w:r w:rsidR="005E3C3E" w:rsidRPr="002810DB">
        <w:rPr>
          <w:rFonts w:asciiTheme="minorHAnsi" w:hAnsiTheme="minorHAnsi" w:cstheme="minorHAnsi"/>
          <w:sz w:val="22"/>
          <w:szCs w:val="22"/>
        </w:rPr>
        <w:tab/>
      </w:r>
      <w:r w:rsidR="00E0338B" w:rsidRPr="002810DB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A0969F4" w14:textId="77777777" w:rsidR="00DE396F" w:rsidRPr="002810DB" w:rsidRDefault="00DE396F" w:rsidP="00DE396F">
      <w:pPr>
        <w:tabs>
          <w:tab w:val="left" w:pos="-709"/>
          <w:tab w:val="left" w:pos="0"/>
          <w:tab w:val="left" w:pos="284"/>
          <w:tab w:val="right" w:pos="1134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2810DB">
        <w:rPr>
          <w:rFonts w:ascii="Calibri" w:hAnsi="Calibri" w:cs="Calibri"/>
          <w:sz w:val="22"/>
          <w:szCs w:val="22"/>
        </w:rPr>
        <w:t>přispívá k</w:t>
      </w:r>
      <w:r w:rsidRPr="002810DB">
        <w:rPr>
          <w:rFonts w:ascii="Calibri" w:hAnsi="Calibri" w:cs="Calibri"/>
          <w:sz w:val="22"/>
          <w:szCs w:val="22"/>
        </w:rPr>
        <w:tab/>
        <w:t>-</w:t>
      </w:r>
      <w:r w:rsidRPr="002810DB">
        <w:rPr>
          <w:rFonts w:ascii="Calibri" w:hAnsi="Calibri" w:cs="Calibri"/>
          <w:sz w:val="22"/>
          <w:szCs w:val="22"/>
        </w:rPr>
        <w:tab/>
        <w:t>zmírnění projevů při zánětlivých procesech svalů, šlach a kloubů</w:t>
      </w:r>
    </w:p>
    <w:p w14:paraId="0632B685" w14:textId="77777777" w:rsidR="00DE396F" w:rsidRPr="002810DB" w:rsidRDefault="00DE396F" w:rsidP="00DE396F">
      <w:pPr>
        <w:numPr>
          <w:ilvl w:val="0"/>
          <w:numId w:val="8"/>
        </w:num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2810DB">
        <w:rPr>
          <w:rFonts w:ascii="Calibri" w:hAnsi="Calibri" w:cs="Calibri"/>
          <w:sz w:val="22"/>
          <w:szCs w:val="22"/>
        </w:rPr>
        <w:t>zmírnění projevů vrozených a získaných vad kloubů</w:t>
      </w:r>
    </w:p>
    <w:p w14:paraId="6290CFFA" w14:textId="77777777" w:rsidR="00DE396F" w:rsidRPr="002810DB" w:rsidRDefault="00DE396F" w:rsidP="00DE396F">
      <w:pPr>
        <w:numPr>
          <w:ilvl w:val="0"/>
          <w:numId w:val="8"/>
        </w:num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2810DB">
        <w:rPr>
          <w:rFonts w:ascii="Calibri" w:hAnsi="Calibri" w:cs="Calibri"/>
          <w:sz w:val="22"/>
          <w:szCs w:val="22"/>
        </w:rPr>
        <w:t>zmírnění projevů při degenerativních procesech, artrózách</w:t>
      </w:r>
    </w:p>
    <w:p w14:paraId="6887847B" w14:textId="77777777" w:rsidR="00DE396F" w:rsidRPr="002810DB" w:rsidRDefault="00DE396F" w:rsidP="00DE396F">
      <w:pPr>
        <w:numPr>
          <w:ilvl w:val="0"/>
          <w:numId w:val="8"/>
        </w:num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2810DB">
        <w:rPr>
          <w:rFonts w:ascii="Calibri" w:hAnsi="Calibri" w:cs="Calibri"/>
          <w:sz w:val="22"/>
          <w:szCs w:val="22"/>
        </w:rPr>
        <w:t>zmírnění pohybových problémů u starších psů </w:t>
      </w:r>
    </w:p>
    <w:p w14:paraId="31F25AA5" w14:textId="77777777" w:rsidR="00DE396F" w:rsidRPr="002810DB" w:rsidRDefault="00DE396F" w:rsidP="00DE396F">
      <w:pPr>
        <w:tabs>
          <w:tab w:val="left" w:pos="-709"/>
          <w:tab w:val="left" w:pos="0"/>
          <w:tab w:val="left" w:pos="284"/>
          <w:tab w:val="right" w:pos="709"/>
        </w:tabs>
        <w:spacing w:line="240" w:lineRule="exact"/>
        <w:ind w:left="1429"/>
        <w:rPr>
          <w:rFonts w:ascii="Calibri" w:hAnsi="Calibri" w:cs="Calibri"/>
          <w:sz w:val="22"/>
          <w:szCs w:val="22"/>
        </w:rPr>
      </w:pPr>
    </w:p>
    <w:p w14:paraId="398C3E5D" w14:textId="77777777" w:rsidR="00DE396F" w:rsidRPr="002810DB" w:rsidRDefault="00DE396F" w:rsidP="00DE396F">
      <w:p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2810DB">
        <w:rPr>
          <w:rFonts w:ascii="Calibri" w:hAnsi="Calibri" w:cs="Calibri"/>
          <w:sz w:val="22"/>
          <w:szCs w:val="22"/>
        </w:rPr>
        <w:t>a také</w:t>
      </w:r>
    </w:p>
    <w:p w14:paraId="54414821" w14:textId="77777777" w:rsidR="00DE396F" w:rsidRPr="002810DB" w:rsidRDefault="00DE396F" w:rsidP="00DE396F">
      <w:pPr>
        <w:numPr>
          <w:ilvl w:val="0"/>
          <w:numId w:val="8"/>
        </w:num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2810DB">
        <w:rPr>
          <w:rFonts w:ascii="Calibri" w:hAnsi="Calibri" w:cs="Calibri"/>
          <w:sz w:val="22"/>
          <w:szCs w:val="22"/>
        </w:rPr>
        <w:t>napomáhá řešit kožní problémy</w:t>
      </w:r>
    </w:p>
    <w:p w14:paraId="67790BBA" w14:textId="77777777" w:rsidR="00DE396F" w:rsidRPr="002810DB" w:rsidRDefault="00DE396F" w:rsidP="00DE396F">
      <w:pPr>
        <w:numPr>
          <w:ilvl w:val="0"/>
          <w:numId w:val="8"/>
        </w:num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2810DB">
        <w:rPr>
          <w:rFonts w:ascii="Calibri" w:hAnsi="Calibri" w:cs="Calibri"/>
          <w:sz w:val="22"/>
          <w:szCs w:val="22"/>
        </w:rPr>
        <w:t>zvyšuje chuť k jídlu, zmírnění projevů při střevních problémech</w:t>
      </w:r>
    </w:p>
    <w:p w14:paraId="29C3D46F" w14:textId="77777777" w:rsidR="00DE396F" w:rsidRPr="002810DB" w:rsidRDefault="00DE396F" w:rsidP="00DE396F">
      <w:pPr>
        <w:numPr>
          <w:ilvl w:val="0"/>
          <w:numId w:val="8"/>
        </w:numPr>
        <w:tabs>
          <w:tab w:val="left" w:pos="-709"/>
          <w:tab w:val="left" w:pos="0"/>
          <w:tab w:val="left" w:pos="284"/>
          <w:tab w:val="right" w:pos="709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2810DB">
        <w:rPr>
          <w:rFonts w:ascii="Calibri" w:hAnsi="Calibri" w:cs="Calibri"/>
          <w:sz w:val="22"/>
          <w:szCs w:val="22"/>
        </w:rPr>
        <w:t xml:space="preserve">napomáhá zklidnění psychiky  </w:t>
      </w:r>
    </w:p>
    <w:p w14:paraId="478D71C0" w14:textId="77777777" w:rsidR="00CB091D" w:rsidRPr="002810DB" w:rsidRDefault="00CB091D" w:rsidP="005E3C3E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51A134" w14:textId="553D7240" w:rsidR="005110CC" w:rsidRPr="002810DB" w:rsidRDefault="004D105F" w:rsidP="005E3C3E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2810DB">
        <w:rPr>
          <w:rFonts w:asciiTheme="minorHAnsi" w:hAnsiTheme="minorHAnsi" w:cstheme="minorHAnsi"/>
          <w:b/>
          <w:sz w:val="22"/>
          <w:szCs w:val="22"/>
          <w:u w:val="single"/>
        </w:rPr>
        <w:t>Charakteristika:</w:t>
      </w:r>
      <w:r w:rsidR="005E3C3E" w:rsidRPr="002810D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2810DB">
        <w:rPr>
          <w:rFonts w:asciiTheme="minorHAnsi" w:hAnsiTheme="minorHAnsi" w:cstheme="minorHAnsi"/>
          <w:sz w:val="22"/>
          <w:szCs w:val="22"/>
        </w:rPr>
        <w:t xml:space="preserve">Roboran </w:t>
      </w:r>
      <w:r w:rsidR="000F273C" w:rsidRPr="002810DB">
        <w:rPr>
          <w:rFonts w:asciiTheme="minorHAnsi" w:hAnsiTheme="minorHAnsi" w:cstheme="minorHAnsi"/>
          <w:sz w:val="22"/>
          <w:szCs w:val="22"/>
        </w:rPr>
        <w:t xml:space="preserve">MCT OIL </w:t>
      </w:r>
      <w:r w:rsidRPr="002810DB">
        <w:rPr>
          <w:rFonts w:asciiTheme="minorHAnsi" w:hAnsiTheme="minorHAnsi" w:cstheme="minorHAnsi"/>
          <w:sz w:val="22"/>
          <w:szCs w:val="22"/>
        </w:rPr>
        <w:t xml:space="preserve">CBD </w:t>
      </w:r>
      <w:r w:rsidR="00370585" w:rsidRPr="002810DB">
        <w:rPr>
          <w:rFonts w:asciiTheme="minorHAnsi" w:hAnsiTheme="minorHAnsi" w:cstheme="minorHAnsi"/>
          <w:sz w:val="22"/>
          <w:szCs w:val="22"/>
        </w:rPr>
        <w:t>5</w:t>
      </w:r>
      <w:r w:rsidR="005110CC" w:rsidRPr="002810DB">
        <w:rPr>
          <w:rFonts w:asciiTheme="minorHAnsi" w:hAnsiTheme="minorHAnsi" w:cstheme="minorHAnsi"/>
          <w:sz w:val="22"/>
          <w:szCs w:val="22"/>
        </w:rPr>
        <w:t>%</w:t>
      </w:r>
      <w:r w:rsidR="009A6781" w:rsidRPr="002810DB">
        <w:rPr>
          <w:rFonts w:asciiTheme="minorHAnsi" w:hAnsiTheme="minorHAnsi" w:cstheme="minorHAnsi"/>
          <w:sz w:val="22"/>
          <w:szCs w:val="22"/>
        </w:rPr>
        <w:t xml:space="preserve"> + </w:t>
      </w:r>
      <w:r w:rsidR="005110CC" w:rsidRPr="002810DB">
        <w:rPr>
          <w:rFonts w:asciiTheme="minorHAnsi" w:hAnsiTheme="minorHAnsi" w:cstheme="minorHAnsi"/>
          <w:sz w:val="22"/>
          <w:szCs w:val="22"/>
        </w:rPr>
        <w:t xml:space="preserve">CBG </w:t>
      </w:r>
      <w:r w:rsidR="00370585" w:rsidRPr="002810DB">
        <w:rPr>
          <w:rFonts w:asciiTheme="minorHAnsi" w:hAnsiTheme="minorHAnsi" w:cstheme="minorHAnsi"/>
          <w:sz w:val="22"/>
          <w:szCs w:val="22"/>
        </w:rPr>
        <w:t>2,5</w:t>
      </w:r>
      <w:r w:rsidR="005110CC" w:rsidRPr="002810DB">
        <w:rPr>
          <w:rFonts w:asciiTheme="minorHAnsi" w:hAnsiTheme="minorHAnsi" w:cstheme="minorHAnsi"/>
          <w:sz w:val="22"/>
          <w:szCs w:val="22"/>
        </w:rPr>
        <w:t xml:space="preserve">% </w:t>
      </w:r>
      <w:r w:rsidR="00DE396F" w:rsidRPr="002810DB">
        <w:rPr>
          <w:rFonts w:ascii="Calibri" w:hAnsi="Calibri" w:cs="Calibri"/>
          <w:sz w:val="22"/>
          <w:szCs w:val="22"/>
        </w:rPr>
        <w:t>je kapalný veterinární přípravek využívající široké spektrum účinků přírodního kanabidiolu a kanabigerolu.  Kanabinoidní složky jsou rozpuštěny v MCT oleji, který je získáván šetrně z kokosového oleje.</w:t>
      </w:r>
    </w:p>
    <w:p w14:paraId="0EA20230" w14:textId="77777777" w:rsidR="00DE396F" w:rsidRPr="002810DB" w:rsidRDefault="00DE396F" w:rsidP="005E3C3E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</w:rPr>
      </w:pPr>
    </w:p>
    <w:p w14:paraId="783AAB0C" w14:textId="77777777" w:rsidR="004D105F" w:rsidRPr="002810DB" w:rsidRDefault="004D105F" w:rsidP="005E3C3E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2810DB">
        <w:rPr>
          <w:rFonts w:asciiTheme="minorHAnsi" w:hAnsiTheme="minorHAnsi" w:cstheme="minorHAnsi"/>
          <w:b/>
          <w:sz w:val="22"/>
          <w:szCs w:val="22"/>
        </w:rPr>
        <w:t>CBD</w:t>
      </w:r>
      <w:r w:rsidRPr="002810DB">
        <w:rPr>
          <w:rFonts w:asciiTheme="minorHAnsi" w:hAnsiTheme="minorHAnsi" w:cstheme="minorHAnsi"/>
          <w:sz w:val="22"/>
          <w:szCs w:val="22"/>
        </w:rPr>
        <w:t xml:space="preserve"> působí aktivací přirozeně se v organismu vyskytujícího endokanabioid</w:t>
      </w:r>
      <w:r w:rsidR="00FA58C4" w:rsidRPr="002810DB">
        <w:rPr>
          <w:rFonts w:asciiTheme="minorHAnsi" w:hAnsiTheme="minorHAnsi" w:cstheme="minorHAnsi"/>
          <w:sz w:val="22"/>
          <w:szCs w:val="22"/>
        </w:rPr>
        <w:t>ního</w:t>
      </w:r>
      <w:r w:rsidRPr="002810DB">
        <w:rPr>
          <w:rFonts w:asciiTheme="minorHAnsi" w:hAnsiTheme="minorHAnsi" w:cstheme="minorHAnsi"/>
          <w:sz w:val="22"/>
          <w:szCs w:val="22"/>
        </w:rPr>
        <w:t xml:space="preserve"> systému,</w:t>
      </w:r>
      <w:r w:rsidR="00FA58C4" w:rsidRPr="002810DB">
        <w:rPr>
          <w:rFonts w:asciiTheme="minorHAnsi" w:hAnsiTheme="minorHAnsi" w:cstheme="minorHAnsi"/>
          <w:sz w:val="22"/>
          <w:szCs w:val="22"/>
        </w:rPr>
        <w:t xml:space="preserve"> důsledkem čehož</w:t>
      </w:r>
      <w:r w:rsidR="00DE396F" w:rsidRPr="002810DB">
        <w:rPr>
          <w:rFonts w:asciiTheme="minorHAnsi" w:hAnsiTheme="minorHAnsi" w:cstheme="minorHAnsi"/>
          <w:sz w:val="22"/>
          <w:szCs w:val="22"/>
        </w:rPr>
        <w:t xml:space="preserve"> napomáhá</w:t>
      </w:r>
      <w:r w:rsidRPr="002810DB">
        <w:rPr>
          <w:rFonts w:asciiTheme="minorHAnsi" w:hAnsiTheme="minorHAnsi" w:cstheme="minorHAnsi"/>
          <w:sz w:val="22"/>
          <w:szCs w:val="22"/>
        </w:rPr>
        <w:t>:</w:t>
      </w:r>
    </w:p>
    <w:p w14:paraId="7DC0F3BA" w14:textId="77777777" w:rsidR="00DE396F" w:rsidRPr="002810DB" w:rsidRDefault="004D105F" w:rsidP="00DE396F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ind w:left="1080"/>
        <w:rPr>
          <w:rFonts w:ascii="Calibri" w:hAnsi="Calibri" w:cs="Calibri"/>
          <w:sz w:val="22"/>
          <w:szCs w:val="22"/>
        </w:rPr>
      </w:pPr>
      <w:r w:rsidRPr="002810DB">
        <w:rPr>
          <w:rFonts w:asciiTheme="minorHAnsi" w:hAnsiTheme="minorHAnsi" w:cstheme="minorHAnsi"/>
          <w:sz w:val="22"/>
          <w:szCs w:val="22"/>
        </w:rPr>
        <w:t>-</w:t>
      </w:r>
      <w:r w:rsidR="00CB091D" w:rsidRPr="002810DB">
        <w:rPr>
          <w:rFonts w:asciiTheme="minorHAnsi" w:hAnsiTheme="minorHAnsi" w:cstheme="minorHAnsi"/>
          <w:sz w:val="22"/>
          <w:szCs w:val="22"/>
        </w:rPr>
        <w:t xml:space="preserve">     </w:t>
      </w:r>
      <w:r w:rsidR="00DE396F" w:rsidRPr="002810DB">
        <w:rPr>
          <w:rFonts w:ascii="Calibri" w:hAnsi="Calibri" w:cs="Calibri"/>
          <w:sz w:val="22"/>
          <w:szCs w:val="22"/>
        </w:rPr>
        <w:t>zmírňovat bolest</w:t>
      </w:r>
    </w:p>
    <w:p w14:paraId="6E5316E3" w14:textId="77777777" w:rsidR="00DE396F" w:rsidRPr="002810DB" w:rsidRDefault="00DE396F" w:rsidP="00DE396F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ind w:left="1080"/>
        <w:rPr>
          <w:rFonts w:ascii="Calibri" w:hAnsi="Calibri" w:cs="Calibri"/>
          <w:sz w:val="22"/>
          <w:szCs w:val="22"/>
        </w:rPr>
      </w:pPr>
      <w:r w:rsidRPr="002810DB">
        <w:rPr>
          <w:rFonts w:ascii="Calibri" w:hAnsi="Calibri" w:cs="Calibri"/>
          <w:sz w:val="22"/>
          <w:szCs w:val="22"/>
        </w:rPr>
        <w:t>-     zmírňovat projevy zánětu</w:t>
      </w:r>
    </w:p>
    <w:p w14:paraId="04A1E719" w14:textId="77777777" w:rsidR="00DE396F" w:rsidRPr="002810DB" w:rsidRDefault="00DE396F" w:rsidP="00DE396F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ind w:left="1080"/>
        <w:rPr>
          <w:rFonts w:ascii="Calibri" w:hAnsi="Calibri" w:cs="Calibri"/>
          <w:sz w:val="22"/>
          <w:szCs w:val="22"/>
        </w:rPr>
      </w:pPr>
      <w:r w:rsidRPr="002810DB">
        <w:rPr>
          <w:rFonts w:ascii="Calibri" w:hAnsi="Calibri" w:cs="Calibri"/>
          <w:sz w:val="22"/>
          <w:szCs w:val="22"/>
        </w:rPr>
        <w:t>-     zpomalovat další rozvoj artritidy</w:t>
      </w:r>
    </w:p>
    <w:p w14:paraId="522B5B76" w14:textId="77777777" w:rsidR="00DE396F" w:rsidRPr="002810DB" w:rsidRDefault="00DE396F" w:rsidP="00DE396F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ind w:left="1080"/>
        <w:rPr>
          <w:rFonts w:ascii="Calibri" w:hAnsi="Calibri" w:cs="Calibri"/>
          <w:sz w:val="22"/>
          <w:szCs w:val="22"/>
        </w:rPr>
      </w:pPr>
      <w:r w:rsidRPr="002810DB">
        <w:rPr>
          <w:rFonts w:ascii="Calibri" w:hAnsi="Calibri" w:cs="Calibri"/>
          <w:sz w:val="22"/>
          <w:szCs w:val="22"/>
        </w:rPr>
        <w:t>-     ke správné funkci imunitního systému</w:t>
      </w:r>
    </w:p>
    <w:p w14:paraId="64608C3E" w14:textId="77777777" w:rsidR="00DE396F" w:rsidRPr="002810DB" w:rsidRDefault="00DE396F" w:rsidP="00DE396F">
      <w:pPr>
        <w:tabs>
          <w:tab w:val="left" w:pos="-709"/>
          <w:tab w:val="left" w:pos="0"/>
          <w:tab w:val="left" w:pos="993"/>
          <w:tab w:val="right" w:pos="5670"/>
        </w:tabs>
        <w:spacing w:line="240" w:lineRule="exact"/>
        <w:ind w:firstLine="142"/>
        <w:rPr>
          <w:rFonts w:ascii="Calibri" w:hAnsi="Calibri" w:cs="Calibri"/>
          <w:sz w:val="22"/>
          <w:szCs w:val="22"/>
        </w:rPr>
      </w:pPr>
      <w:r w:rsidRPr="002810DB">
        <w:rPr>
          <w:rFonts w:ascii="Calibri" w:hAnsi="Calibri" w:cs="Calibri"/>
          <w:sz w:val="22"/>
          <w:szCs w:val="22"/>
        </w:rPr>
        <w:t xml:space="preserve">                   -     k zmenšení otoků</w:t>
      </w:r>
    </w:p>
    <w:p w14:paraId="72271149" w14:textId="77777777" w:rsidR="00DC1225" w:rsidRPr="002810DB" w:rsidRDefault="00DC1225" w:rsidP="00024971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</w:p>
    <w:p w14:paraId="5FCF2104" w14:textId="68E36E6F" w:rsidR="00DE396F" w:rsidRPr="002810DB" w:rsidRDefault="006D06F0" w:rsidP="00DE396F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2810DB">
        <w:rPr>
          <w:rFonts w:asciiTheme="minorHAnsi" w:hAnsiTheme="minorHAnsi" w:cstheme="minorHAnsi"/>
          <w:b/>
          <w:sz w:val="22"/>
          <w:szCs w:val="22"/>
        </w:rPr>
        <w:t>CBG</w:t>
      </w:r>
      <w:r w:rsidR="00DE396F" w:rsidRPr="002810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E396F" w:rsidRPr="002810DB">
        <w:rPr>
          <w:rFonts w:asciiTheme="minorHAnsi" w:hAnsiTheme="minorHAnsi" w:cstheme="minorHAnsi"/>
          <w:sz w:val="22"/>
          <w:szCs w:val="22"/>
        </w:rPr>
        <w:t>n</w:t>
      </w:r>
      <w:r w:rsidR="00DE396F" w:rsidRPr="002810DB">
        <w:rPr>
          <w:rFonts w:ascii="Calibri" w:hAnsi="Calibri" w:cs="Calibri"/>
          <w:sz w:val="22"/>
          <w:szCs w:val="22"/>
        </w:rPr>
        <w:t>apomáhá:</w:t>
      </w:r>
    </w:p>
    <w:p w14:paraId="28328E44" w14:textId="77777777" w:rsidR="00DE396F" w:rsidRPr="002810DB" w:rsidRDefault="00DE396F" w:rsidP="00DE396F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2810DB">
        <w:rPr>
          <w:rFonts w:ascii="Calibri" w:hAnsi="Calibri" w:cs="Calibri"/>
          <w:sz w:val="22"/>
          <w:szCs w:val="22"/>
        </w:rPr>
        <w:tab/>
        <w:t xml:space="preserve">                -     potlačení zánětlivých onemocnění střev</w:t>
      </w:r>
    </w:p>
    <w:p w14:paraId="36888B30" w14:textId="77777777" w:rsidR="00DE396F" w:rsidRPr="002810DB" w:rsidRDefault="00DE396F" w:rsidP="00DE396F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ind w:left="1080"/>
        <w:rPr>
          <w:rFonts w:ascii="Calibri" w:hAnsi="Calibri" w:cs="Calibri"/>
          <w:sz w:val="22"/>
          <w:szCs w:val="22"/>
        </w:rPr>
      </w:pPr>
      <w:r w:rsidRPr="002810DB">
        <w:rPr>
          <w:rFonts w:ascii="Calibri" w:hAnsi="Calibri" w:cs="Calibri"/>
          <w:sz w:val="22"/>
          <w:szCs w:val="22"/>
        </w:rPr>
        <w:t>-     obnově ochrany střevních buněk</w:t>
      </w:r>
    </w:p>
    <w:p w14:paraId="2F508B07" w14:textId="77777777" w:rsidR="00DE396F" w:rsidRPr="002810DB" w:rsidRDefault="00DE396F" w:rsidP="00DE396F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ind w:left="1080"/>
        <w:rPr>
          <w:rFonts w:ascii="Calibri" w:hAnsi="Calibri" w:cs="Calibri"/>
          <w:sz w:val="22"/>
          <w:szCs w:val="22"/>
        </w:rPr>
      </w:pPr>
      <w:r w:rsidRPr="002810DB">
        <w:rPr>
          <w:rFonts w:ascii="Calibri" w:hAnsi="Calibri" w:cs="Calibri"/>
          <w:sz w:val="22"/>
          <w:szCs w:val="22"/>
        </w:rPr>
        <w:t>-     zpomalení řídnutí kostí</w:t>
      </w:r>
    </w:p>
    <w:p w14:paraId="3FF2562C" w14:textId="77777777" w:rsidR="00DE396F" w:rsidRPr="002810DB" w:rsidRDefault="00DE396F" w:rsidP="00DE396F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rPr>
          <w:rFonts w:ascii="Calibri" w:hAnsi="Calibri" w:cs="Calibri"/>
          <w:sz w:val="22"/>
          <w:szCs w:val="22"/>
        </w:rPr>
      </w:pPr>
      <w:r w:rsidRPr="002810DB">
        <w:rPr>
          <w:rFonts w:ascii="Calibri" w:hAnsi="Calibri" w:cs="Calibri"/>
          <w:sz w:val="22"/>
          <w:szCs w:val="22"/>
        </w:rPr>
        <w:tab/>
        <w:t xml:space="preserve">                -     ke zlepšení projevů kožních onemocnění</w:t>
      </w:r>
    </w:p>
    <w:p w14:paraId="07542F77" w14:textId="77777777" w:rsidR="00024971" w:rsidRPr="002810DB" w:rsidRDefault="00024971" w:rsidP="00024971">
      <w:pPr>
        <w:tabs>
          <w:tab w:val="left" w:pos="284"/>
        </w:tabs>
        <w:rPr>
          <w:rFonts w:asciiTheme="minorHAnsi" w:hAnsiTheme="minorHAnsi" w:cstheme="minorHAnsi"/>
          <w:b/>
          <w:sz w:val="22"/>
          <w:szCs w:val="22"/>
        </w:rPr>
      </w:pPr>
    </w:p>
    <w:p w14:paraId="43AD9D34" w14:textId="18418296" w:rsidR="00024971" w:rsidRPr="002810DB" w:rsidRDefault="00024971" w:rsidP="00024971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2810DB">
        <w:rPr>
          <w:rFonts w:asciiTheme="minorHAnsi" w:hAnsiTheme="minorHAnsi" w:cstheme="minorHAnsi"/>
          <w:b/>
          <w:sz w:val="22"/>
          <w:szCs w:val="22"/>
        </w:rPr>
        <w:t>MCT olej</w:t>
      </w:r>
      <w:r w:rsidRPr="002810DB">
        <w:rPr>
          <w:rFonts w:asciiTheme="minorHAnsi" w:hAnsiTheme="minorHAnsi" w:cstheme="minorHAnsi"/>
          <w:sz w:val="22"/>
          <w:szCs w:val="22"/>
        </w:rPr>
        <w:t xml:space="preserve"> (Medium Chain Triglycerides –forma tuku </w:t>
      </w:r>
      <w:r w:rsidR="009D33D4" w:rsidRPr="002810DB">
        <w:rPr>
          <w:rFonts w:asciiTheme="minorHAnsi" w:hAnsiTheme="minorHAnsi" w:cstheme="minorHAnsi"/>
          <w:sz w:val="22"/>
          <w:szCs w:val="22"/>
        </w:rPr>
        <w:t>s</w:t>
      </w:r>
      <w:r w:rsidRPr="002810DB">
        <w:rPr>
          <w:rFonts w:asciiTheme="minorHAnsi" w:hAnsiTheme="minorHAnsi" w:cstheme="minorHAnsi"/>
          <w:sz w:val="22"/>
          <w:szCs w:val="22"/>
        </w:rPr>
        <w:t>e středně dlouhým řetězcem)</w:t>
      </w:r>
      <w:r w:rsidR="00DE396F" w:rsidRPr="002810DB">
        <w:rPr>
          <w:rFonts w:asciiTheme="minorHAnsi" w:hAnsiTheme="minorHAnsi" w:cstheme="minorHAnsi"/>
          <w:sz w:val="22"/>
          <w:szCs w:val="22"/>
        </w:rPr>
        <w:t xml:space="preserve"> napomáhá:</w:t>
      </w:r>
    </w:p>
    <w:p w14:paraId="7674BDD6" w14:textId="77777777" w:rsidR="00DE396F" w:rsidRPr="002810DB" w:rsidRDefault="00DE396F" w:rsidP="00DE396F">
      <w:pPr>
        <w:numPr>
          <w:ilvl w:val="0"/>
          <w:numId w:val="8"/>
        </w:num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2810DB">
        <w:rPr>
          <w:rFonts w:ascii="Calibri" w:hAnsi="Calibri" w:cs="Calibri"/>
          <w:sz w:val="22"/>
          <w:szCs w:val="22"/>
        </w:rPr>
        <w:t>zlepšení paměti, soustředění, celkovému zdraví mozku</w:t>
      </w:r>
    </w:p>
    <w:p w14:paraId="77A3B4CC" w14:textId="77777777" w:rsidR="00DE396F" w:rsidRPr="002810DB" w:rsidRDefault="00DE396F" w:rsidP="00DE396F">
      <w:pPr>
        <w:numPr>
          <w:ilvl w:val="0"/>
          <w:numId w:val="8"/>
        </w:num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2810DB">
        <w:rPr>
          <w:rFonts w:ascii="Calibri" w:hAnsi="Calibri" w:cs="Calibri"/>
          <w:sz w:val="22"/>
          <w:szCs w:val="22"/>
        </w:rPr>
        <w:t>zlepšení stavu střev</w:t>
      </w:r>
    </w:p>
    <w:p w14:paraId="5E5BF244" w14:textId="77777777" w:rsidR="00DE396F" w:rsidRPr="002810DB" w:rsidRDefault="00DE396F" w:rsidP="00DE396F">
      <w:pPr>
        <w:numPr>
          <w:ilvl w:val="0"/>
          <w:numId w:val="8"/>
        </w:num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2810DB">
        <w:rPr>
          <w:rFonts w:ascii="Calibri" w:hAnsi="Calibri" w:cs="Calibri"/>
          <w:sz w:val="22"/>
          <w:szCs w:val="22"/>
        </w:rPr>
        <w:t>snižovat hladinu krevního cukru, regulaci cholesterolu</w:t>
      </w:r>
    </w:p>
    <w:p w14:paraId="0869F3CC" w14:textId="77777777" w:rsidR="00DE396F" w:rsidRPr="002810DB" w:rsidRDefault="00DE396F" w:rsidP="00DE396F">
      <w:pPr>
        <w:numPr>
          <w:ilvl w:val="0"/>
          <w:numId w:val="8"/>
        </w:num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2810DB">
        <w:rPr>
          <w:rFonts w:ascii="Calibri" w:hAnsi="Calibri" w:cs="Calibri"/>
          <w:sz w:val="22"/>
          <w:szCs w:val="22"/>
        </w:rPr>
        <w:t>a představuje okamžitě využitelnou energii.</w:t>
      </w:r>
    </w:p>
    <w:p w14:paraId="2484D0A0" w14:textId="77777777" w:rsidR="006D06F0" w:rsidRPr="002810DB" w:rsidRDefault="006D06F0" w:rsidP="004D105F">
      <w:pPr>
        <w:tabs>
          <w:tab w:val="left" w:pos="-709"/>
          <w:tab w:val="left" w:pos="0"/>
          <w:tab w:val="left" w:pos="284"/>
          <w:tab w:val="right" w:pos="5670"/>
        </w:tabs>
        <w:spacing w:line="240" w:lineRule="exact"/>
        <w:ind w:left="1080"/>
        <w:rPr>
          <w:rFonts w:asciiTheme="minorHAnsi" w:hAnsiTheme="minorHAnsi" w:cstheme="minorHAnsi"/>
          <w:sz w:val="22"/>
          <w:szCs w:val="22"/>
        </w:rPr>
      </w:pPr>
    </w:p>
    <w:p w14:paraId="16445847" w14:textId="4A04C66F" w:rsidR="00CE3CF1" w:rsidRPr="002810DB" w:rsidRDefault="00860224" w:rsidP="005004EC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2810DB">
        <w:rPr>
          <w:rFonts w:asciiTheme="minorHAnsi" w:hAnsiTheme="minorHAnsi" w:cstheme="minorHAnsi"/>
          <w:b/>
          <w:sz w:val="22"/>
          <w:szCs w:val="22"/>
          <w:u w:val="single"/>
        </w:rPr>
        <w:t>Dávkování a způsob použití</w:t>
      </w:r>
      <w:r w:rsidR="00CE3CF1" w:rsidRPr="002810D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9805F5" w:rsidRPr="002810D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6FB6093" w14:textId="77777777" w:rsidR="00DE396F" w:rsidRPr="002810DB" w:rsidRDefault="00DE396F" w:rsidP="00DE396F">
      <w:pPr>
        <w:jc w:val="both"/>
        <w:rPr>
          <w:rFonts w:ascii="Calibri" w:hAnsi="Calibri" w:cs="Calibri"/>
          <w:sz w:val="22"/>
          <w:szCs w:val="22"/>
        </w:rPr>
      </w:pPr>
      <w:r w:rsidRPr="002810DB">
        <w:rPr>
          <w:rFonts w:ascii="Calibri" w:hAnsi="Calibri" w:cs="Calibri"/>
          <w:sz w:val="22"/>
          <w:szCs w:val="22"/>
        </w:rPr>
        <w:t>Přípravek je určen pro dospělé psy. Nepodávejte štěňatům, březím nebo laktujícím fenám.</w:t>
      </w:r>
    </w:p>
    <w:p w14:paraId="04B4DDDE" w14:textId="77777777" w:rsidR="00DE396F" w:rsidRPr="002810DB" w:rsidRDefault="00DE396F" w:rsidP="00DE396F">
      <w:pPr>
        <w:jc w:val="both"/>
        <w:rPr>
          <w:rFonts w:ascii="Calibri" w:hAnsi="Calibri" w:cs="Calibri"/>
          <w:sz w:val="22"/>
          <w:szCs w:val="22"/>
        </w:rPr>
      </w:pPr>
      <w:r w:rsidRPr="002810DB">
        <w:rPr>
          <w:rFonts w:ascii="Calibri" w:hAnsi="Calibri" w:cs="Calibri"/>
          <w:sz w:val="22"/>
          <w:szCs w:val="22"/>
        </w:rPr>
        <w:t xml:space="preserve">Podávejte denně do denní dávky krmiva nebo aplikujte přímo na sliznici dutiny ústní. </w:t>
      </w:r>
    </w:p>
    <w:p w14:paraId="29B047CB" w14:textId="77777777" w:rsidR="00DE396F" w:rsidRPr="002810DB" w:rsidRDefault="00DE396F" w:rsidP="00DE396F">
      <w:pPr>
        <w:jc w:val="both"/>
        <w:rPr>
          <w:rFonts w:ascii="Calibri" w:hAnsi="Calibri" w:cs="Calibri"/>
          <w:sz w:val="22"/>
          <w:szCs w:val="22"/>
        </w:rPr>
      </w:pPr>
      <w:r w:rsidRPr="002810DB">
        <w:rPr>
          <w:rFonts w:ascii="Calibri" w:hAnsi="Calibri" w:cs="Calibri"/>
          <w:sz w:val="22"/>
          <w:szCs w:val="22"/>
        </w:rPr>
        <w:t xml:space="preserve">Psi – 1 kapka /2 kg živé hmotnosti. </w:t>
      </w:r>
    </w:p>
    <w:p w14:paraId="6ABF0EC9" w14:textId="4A5037B5" w:rsidR="00DE396F" w:rsidRPr="002810DB" w:rsidRDefault="00DE396F" w:rsidP="00DE396F">
      <w:pPr>
        <w:jc w:val="both"/>
        <w:rPr>
          <w:rFonts w:ascii="Calibri" w:hAnsi="Calibri" w:cs="Calibri"/>
          <w:sz w:val="22"/>
          <w:szCs w:val="22"/>
        </w:rPr>
      </w:pPr>
      <w:r w:rsidRPr="002810DB">
        <w:rPr>
          <w:rFonts w:ascii="Calibri" w:hAnsi="Calibri" w:cs="Calibri"/>
          <w:sz w:val="22"/>
          <w:szCs w:val="22"/>
        </w:rPr>
        <w:t xml:space="preserve">1 kapka obsahuje </w:t>
      </w:r>
      <w:r w:rsidR="002679FF" w:rsidRPr="002810DB">
        <w:rPr>
          <w:rFonts w:ascii="Calibri" w:hAnsi="Calibri" w:cs="Calibri"/>
          <w:sz w:val="22"/>
          <w:szCs w:val="22"/>
        </w:rPr>
        <w:t>1,5</w:t>
      </w:r>
      <w:r w:rsidRPr="002810DB">
        <w:rPr>
          <w:rFonts w:ascii="Calibri" w:hAnsi="Calibri" w:cs="Calibri"/>
          <w:sz w:val="22"/>
          <w:szCs w:val="22"/>
        </w:rPr>
        <w:t xml:space="preserve"> mg kanabidiolu a 0,</w:t>
      </w:r>
      <w:r w:rsidR="002679FF" w:rsidRPr="002810DB">
        <w:rPr>
          <w:rFonts w:ascii="Calibri" w:hAnsi="Calibri" w:cs="Calibri"/>
          <w:sz w:val="22"/>
          <w:szCs w:val="22"/>
        </w:rPr>
        <w:t>75</w:t>
      </w:r>
      <w:r w:rsidRPr="002810DB">
        <w:rPr>
          <w:rFonts w:ascii="Calibri" w:hAnsi="Calibri" w:cs="Calibri"/>
          <w:sz w:val="22"/>
          <w:szCs w:val="22"/>
        </w:rPr>
        <w:t xml:space="preserve"> mg kanabigerolu.</w:t>
      </w:r>
    </w:p>
    <w:p w14:paraId="3EA71F45" w14:textId="77777777" w:rsidR="00DE396F" w:rsidRPr="002810DB" w:rsidRDefault="00DE396F" w:rsidP="00DE396F">
      <w:pPr>
        <w:jc w:val="both"/>
        <w:rPr>
          <w:rFonts w:ascii="Calibri" w:hAnsi="Calibri" w:cs="Calibri"/>
          <w:sz w:val="22"/>
          <w:szCs w:val="22"/>
        </w:rPr>
      </w:pPr>
      <w:r w:rsidRPr="002810DB">
        <w:rPr>
          <w:rFonts w:ascii="Calibri" w:hAnsi="Calibri" w:cs="Calibri"/>
          <w:sz w:val="22"/>
          <w:szCs w:val="22"/>
        </w:rPr>
        <w:t>Maximální délka podávání je 14 dní.</w:t>
      </w:r>
    </w:p>
    <w:p w14:paraId="2C676346" w14:textId="2556A80F" w:rsidR="00DE396F" w:rsidRPr="002810DB" w:rsidRDefault="00DE396F" w:rsidP="00DE396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2810DB">
        <w:rPr>
          <w:rFonts w:ascii="Calibri" w:hAnsi="Calibri" w:cs="Calibri"/>
          <w:sz w:val="22"/>
          <w:szCs w:val="22"/>
        </w:rPr>
        <w:t xml:space="preserve">Přípravek není náhradou veterinární péče a léčiv doporučených veterinárním lékařem. </w:t>
      </w:r>
      <w:r w:rsidRPr="002810D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 případě, že</w:t>
      </w:r>
      <w:r w:rsidR="002810D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2810D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váš pes užívá léčivý přípravek, doporučujeme před podáním přípravku konzultaci s veterinárním lékařem.</w:t>
      </w:r>
    </w:p>
    <w:p w14:paraId="155839AB" w14:textId="77777777" w:rsidR="00DE396F" w:rsidRPr="002810DB" w:rsidRDefault="00DE396F" w:rsidP="00DE396F">
      <w:pPr>
        <w:jc w:val="both"/>
        <w:rPr>
          <w:rFonts w:ascii="Calibri" w:hAnsi="Calibri" w:cs="Calibri"/>
          <w:sz w:val="22"/>
          <w:szCs w:val="22"/>
        </w:rPr>
      </w:pPr>
      <w:r w:rsidRPr="002810DB">
        <w:rPr>
          <w:rFonts w:ascii="Calibri" w:hAnsi="Calibri" w:cs="Calibri"/>
          <w:sz w:val="22"/>
          <w:szCs w:val="22"/>
        </w:rPr>
        <w:lastRenderedPageBreak/>
        <w:t>Nepodávejte zvířatům s onemocněním srdce z důvodu možného účinku jako alfa-2-agonisty.</w:t>
      </w:r>
    </w:p>
    <w:p w14:paraId="51CDA4BB" w14:textId="310ED9D7" w:rsidR="008F6C81" w:rsidRPr="002810DB" w:rsidRDefault="008F6C81" w:rsidP="008F6C81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2810DB">
        <w:rPr>
          <w:rFonts w:asciiTheme="minorHAnsi" w:hAnsiTheme="minorHAnsi" w:cstheme="minorHAnsi"/>
          <w:sz w:val="22"/>
          <w:szCs w:val="22"/>
        </w:rPr>
        <w:t>Velikost balení:</w:t>
      </w:r>
      <w:r w:rsidR="00B42625" w:rsidRPr="002810DB">
        <w:rPr>
          <w:rFonts w:asciiTheme="minorHAnsi" w:hAnsiTheme="minorHAnsi" w:cstheme="minorHAnsi"/>
          <w:sz w:val="22"/>
          <w:szCs w:val="22"/>
        </w:rPr>
        <w:t xml:space="preserve"> </w:t>
      </w:r>
      <w:r w:rsidR="00C92E79" w:rsidRPr="002810DB">
        <w:rPr>
          <w:rFonts w:asciiTheme="minorHAnsi" w:hAnsiTheme="minorHAnsi" w:cstheme="minorHAnsi"/>
          <w:sz w:val="22"/>
          <w:szCs w:val="22"/>
        </w:rPr>
        <w:t>1</w:t>
      </w:r>
      <w:r w:rsidR="00F301DD" w:rsidRPr="002810DB">
        <w:rPr>
          <w:rFonts w:asciiTheme="minorHAnsi" w:hAnsiTheme="minorHAnsi" w:cstheme="minorHAnsi"/>
          <w:sz w:val="22"/>
          <w:szCs w:val="22"/>
        </w:rPr>
        <w:t>0</w:t>
      </w:r>
      <w:r w:rsidR="00C92E79" w:rsidRPr="002810DB">
        <w:rPr>
          <w:rFonts w:asciiTheme="minorHAnsi" w:hAnsiTheme="minorHAnsi" w:cstheme="minorHAnsi"/>
          <w:sz w:val="22"/>
          <w:szCs w:val="22"/>
        </w:rPr>
        <w:t xml:space="preserve"> </w:t>
      </w:r>
      <w:r w:rsidR="005110CC" w:rsidRPr="002810DB">
        <w:rPr>
          <w:rFonts w:asciiTheme="minorHAnsi" w:hAnsiTheme="minorHAnsi" w:cstheme="minorHAnsi"/>
          <w:sz w:val="22"/>
          <w:szCs w:val="22"/>
        </w:rPr>
        <w:t>ml</w:t>
      </w:r>
      <w:r w:rsidRPr="002810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3581B5" w14:textId="7ACD8C3F" w:rsidR="00DC1225" w:rsidRPr="002810DB" w:rsidRDefault="00DC1225" w:rsidP="008F6C81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2810DB">
        <w:rPr>
          <w:rFonts w:asciiTheme="minorHAnsi" w:hAnsiTheme="minorHAnsi" w:cstheme="minorHAnsi"/>
          <w:sz w:val="22"/>
          <w:szCs w:val="22"/>
        </w:rPr>
        <w:t>Číslo schválení:</w:t>
      </w:r>
      <w:r w:rsidR="00406132" w:rsidRPr="002810DB">
        <w:rPr>
          <w:rFonts w:asciiTheme="minorHAnsi" w:hAnsiTheme="minorHAnsi" w:cstheme="minorHAnsi"/>
          <w:sz w:val="22"/>
          <w:szCs w:val="22"/>
        </w:rPr>
        <w:t xml:space="preserve"> </w:t>
      </w:r>
      <w:r w:rsidR="00B42625" w:rsidRPr="002810DB">
        <w:rPr>
          <w:rFonts w:asciiTheme="minorHAnsi" w:hAnsiTheme="minorHAnsi" w:cstheme="minorHAnsi"/>
          <w:sz w:val="22"/>
          <w:szCs w:val="22"/>
        </w:rPr>
        <w:tab/>
      </w:r>
      <w:r w:rsidR="00406132" w:rsidRPr="002810DB">
        <w:rPr>
          <w:rFonts w:asciiTheme="minorHAnsi" w:hAnsiTheme="minorHAnsi" w:cstheme="minorHAnsi"/>
          <w:sz w:val="22"/>
          <w:szCs w:val="22"/>
        </w:rPr>
        <w:t>196-23/C</w:t>
      </w:r>
    </w:p>
    <w:p w14:paraId="74BDEC8B" w14:textId="77777777" w:rsidR="00DC1225" w:rsidRPr="002810DB" w:rsidRDefault="00DC1225" w:rsidP="008F6C81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2810DB">
        <w:rPr>
          <w:rFonts w:asciiTheme="minorHAnsi" w:hAnsiTheme="minorHAnsi" w:cstheme="minorHAnsi"/>
          <w:sz w:val="22"/>
          <w:szCs w:val="22"/>
        </w:rPr>
        <w:t>Způsob uchovávání: Při teplotě do 25</w:t>
      </w:r>
      <w:r w:rsidRPr="002810DB">
        <w:rPr>
          <w:rFonts w:asciiTheme="minorHAnsi" w:hAnsiTheme="minorHAnsi" w:cstheme="minorHAnsi"/>
          <w:sz w:val="22"/>
          <w:szCs w:val="22"/>
          <w:vertAlign w:val="superscript"/>
        </w:rPr>
        <w:t xml:space="preserve">o </w:t>
      </w:r>
      <w:r w:rsidRPr="002810DB">
        <w:rPr>
          <w:rFonts w:asciiTheme="minorHAnsi" w:hAnsiTheme="minorHAnsi" w:cstheme="minorHAnsi"/>
          <w:sz w:val="22"/>
          <w:szCs w:val="22"/>
        </w:rPr>
        <w:t>C. Uchovávejte mimo dohled a dosah dětí.</w:t>
      </w:r>
    </w:p>
    <w:p w14:paraId="35289100" w14:textId="3E29B16F" w:rsidR="00DC1225" w:rsidRPr="002810DB" w:rsidRDefault="00DC1225" w:rsidP="008F6C81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2810DB">
        <w:rPr>
          <w:rFonts w:asciiTheme="minorHAnsi" w:hAnsiTheme="minorHAnsi" w:cstheme="minorHAnsi"/>
          <w:sz w:val="22"/>
          <w:szCs w:val="22"/>
        </w:rPr>
        <w:t>Pouze pro zvířata</w:t>
      </w:r>
      <w:r w:rsidR="00A8210D" w:rsidRPr="002810DB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sectPr w:rsidR="00DC1225" w:rsidRPr="002810DB" w:rsidSect="00DE396F">
      <w:headerReference w:type="default" r:id="rId7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F0238" w14:textId="77777777" w:rsidR="008D731B" w:rsidRDefault="008D731B" w:rsidP="00DE396F">
      <w:r>
        <w:separator/>
      </w:r>
    </w:p>
  </w:endnote>
  <w:endnote w:type="continuationSeparator" w:id="0">
    <w:p w14:paraId="5D2D1D48" w14:textId="77777777" w:rsidR="008D731B" w:rsidRDefault="008D731B" w:rsidP="00DE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B373C" w14:textId="77777777" w:rsidR="008D731B" w:rsidRDefault="008D731B" w:rsidP="00DE396F">
      <w:r>
        <w:separator/>
      </w:r>
    </w:p>
  </w:footnote>
  <w:footnote w:type="continuationSeparator" w:id="0">
    <w:p w14:paraId="05ABCF3E" w14:textId="77777777" w:rsidR="008D731B" w:rsidRDefault="008D731B" w:rsidP="00DE3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EE309" w14:textId="690D4FE1" w:rsidR="00DE396F" w:rsidRPr="00406132" w:rsidRDefault="00DE396F" w:rsidP="002810DB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406132">
      <w:rPr>
        <w:rFonts w:asciiTheme="minorHAnsi" w:hAnsiTheme="minorHAnsi" w:cstheme="minorHAnsi"/>
        <w:bCs/>
        <w:sz w:val="22"/>
        <w:szCs w:val="22"/>
      </w:rPr>
      <w:t>Text příbalové informace součást dokumentace schválené rozhodnutím sp.</w:t>
    </w:r>
    <w:r w:rsidR="002810DB">
      <w:rPr>
        <w:rFonts w:asciiTheme="minorHAnsi" w:hAnsiTheme="minorHAnsi" w:cstheme="minorHAnsi"/>
        <w:bCs/>
        <w:sz w:val="22"/>
        <w:szCs w:val="22"/>
      </w:rPr>
      <w:t> </w:t>
    </w:r>
    <w:r w:rsidRPr="00406132">
      <w:rPr>
        <w:rFonts w:asciiTheme="minorHAnsi" w:hAnsiTheme="minorHAnsi" w:cstheme="minorHAnsi"/>
        <w:bCs/>
        <w:sz w:val="22"/>
        <w:szCs w:val="22"/>
      </w:rPr>
      <w:t>zn.</w:t>
    </w:r>
    <w:r w:rsidR="002810DB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  <w:lang w:eastAsia="cs-CZ"/>
        </w:rPr>
        <w:id w:val="485062483"/>
        <w:placeholder>
          <w:docPart w:val="8998BA4D759E4FC19E7BFBCFBFE6342C"/>
        </w:placeholder>
        <w:text/>
      </w:sdtPr>
      <w:sdtEndPr/>
      <w:sdtContent>
        <w:r w:rsidR="00406132" w:rsidRPr="00406132">
          <w:rPr>
            <w:rFonts w:asciiTheme="minorHAnsi" w:hAnsiTheme="minorHAnsi" w:cstheme="minorHAnsi"/>
            <w:sz w:val="22"/>
            <w:szCs w:val="22"/>
            <w:lang w:eastAsia="cs-CZ"/>
          </w:rPr>
          <w:t>USKVBL/4867/2022/POD</w:t>
        </w:r>
        <w:r w:rsidR="00406132">
          <w:rPr>
            <w:rFonts w:asciiTheme="minorHAnsi" w:hAnsiTheme="minorHAnsi" w:cstheme="minorHAnsi"/>
            <w:sz w:val="22"/>
            <w:szCs w:val="22"/>
            <w:lang w:eastAsia="cs-CZ"/>
          </w:rPr>
          <w:t>,</w:t>
        </w:r>
      </w:sdtContent>
    </w:sdt>
    <w:r w:rsidRPr="00406132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  <w:lang w:eastAsia="cs-CZ"/>
        </w:rPr>
        <w:id w:val="422995688"/>
        <w:placeholder>
          <w:docPart w:val="8998BA4D759E4FC19E7BFBCFBFE6342C"/>
        </w:placeholder>
        <w:text/>
      </w:sdtPr>
      <w:sdtEndPr/>
      <w:sdtContent>
        <w:r w:rsidR="00406132" w:rsidRPr="00406132">
          <w:rPr>
            <w:rFonts w:asciiTheme="minorHAnsi" w:hAnsiTheme="minorHAnsi" w:cstheme="minorHAnsi"/>
            <w:sz w:val="22"/>
            <w:szCs w:val="22"/>
            <w:lang w:eastAsia="cs-CZ"/>
          </w:rPr>
          <w:t>USKVBL/10439/2023/REG-Podb</w:t>
        </w:r>
      </w:sdtContent>
    </w:sdt>
    <w:r w:rsidRPr="00406132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CAC961C4031C469F91D80FAFB0FA4D12"/>
        </w:placeholder>
        <w:date w:fullDate="2023-08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C2937">
          <w:rPr>
            <w:rFonts w:asciiTheme="minorHAnsi" w:hAnsiTheme="minorHAnsi" w:cstheme="minorHAnsi"/>
            <w:bCs/>
            <w:sz w:val="22"/>
            <w:szCs w:val="22"/>
          </w:rPr>
          <w:t>30.8.2023</w:t>
        </w:r>
      </w:sdtContent>
    </w:sdt>
    <w:r w:rsidRPr="00406132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0567C8375057462A9D691E11B576492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B42625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40613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caps/>
          <w:kern w:val="2"/>
          <w:sz w:val="22"/>
          <w:szCs w:val="22"/>
        </w:rPr>
        <w:id w:val="-773553566"/>
        <w:placeholder>
          <w:docPart w:val="FA424FE78C214FA6A1C6A8A02B0DF5BC"/>
        </w:placeholder>
        <w:text/>
      </w:sdtPr>
      <w:sdtEndPr/>
      <w:sdtContent>
        <w:r w:rsidR="00406132" w:rsidRPr="00406132">
          <w:rPr>
            <w:rFonts w:asciiTheme="minorHAnsi" w:hAnsiTheme="minorHAnsi" w:cstheme="minorHAnsi"/>
            <w:caps/>
            <w:kern w:val="2"/>
            <w:sz w:val="22"/>
            <w:szCs w:val="22"/>
          </w:rPr>
          <w:t>ROBORAN MCT OIL CBD 5% + CBG 2,5%</w:t>
        </w:r>
      </w:sdtContent>
    </w:sdt>
  </w:p>
  <w:p w14:paraId="5F78BEDD" w14:textId="77777777" w:rsidR="00DE396F" w:rsidRDefault="00DE39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Nadpis3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408574A"/>
    <w:multiLevelType w:val="hybridMultilevel"/>
    <w:tmpl w:val="C914B124"/>
    <w:lvl w:ilvl="0" w:tplc="16AE6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4138C"/>
    <w:multiLevelType w:val="hybridMultilevel"/>
    <w:tmpl w:val="53C6418E"/>
    <w:lvl w:ilvl="0" w:tplc="5AC8362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1C0FEE"/>
    <w:multiLevelType w:val="hybridMultilevel"/>
    <w:tmpl w:val="DCC613DA"/>
    <w:lvl w:ilvl="0" w:tplc="DA9C0B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47530"/>
    <w:multiLevelType w:val="hybridMultilevel"/>
    <w:tmpl w:val="FA6CA658"/>
    <w:lvl w:ilvl="0" w:tplc="EDB0F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3223B"/>
    <w:multiLevelType w:val="hybridMultilevel"/>
    <w:tmpl w:val="3FDAE238"/>
    <w:lvl w:ilvl="0" w:tplc="98C66A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4E"/>
    <w:rsid w:val="00021B2C"/>
    <w:rsid w:val="00024971"/>
    <w:rsid w:val="000426C0"/>
    <w:rsid w:val="0005705A"/>
    <w:rsid w:val="000F273C"/>
    <w:rsid w:val="0010162E"/>
    <w:rsid w:val="00121646"/>
    <w:rsid w:val="001219B1"/>
    <w:rsid w:val="00123C25"/>
    <w:rsid w:val="00162910"/>
    <w:rsid w:val="00170838"/>
    <w:rsid w:val="0017284C"/>
    <w:rsid w:val="00182A60"/>
    <w:rsid w:val="001A7528"/>
    <w:rsid w:val="001C74CF"/>
    <w:rsid w:val="0022127F"/>
    <w:rsid w:val="00264626"/>
    <w:rsid w:val="002679FF"/>
    <w:rsid w:val="00280680"/>
    <w:rsid w:val="002810DB"/>
    <w:rsid w:val="00293DF4"/>
    <w:rsid w:val="002A5AE3"/>
    <w:rsid w:val="002C2937"/>
    <w:rsid w:val="002C40BA"/>
    <w:rsid w:val="002F1B3A"/>
    <w:rsid w:val="00305003"/>
    <w:rsid w:val="00370585"/>
    <w:rsid w:val="003C690B"/>
    <w:rsid w:val="003D52B5"/>
    <w:rsid w:val="003E0F31"/>
    <w:rsid w:val="00406132"/>
    <w:rsid w:val="00485ACF"/>
    <w:rsid w:val="004A294E"/>
    <w:rsid w:val="004A3531"/>
    <w:rsid w:val="004D105F"/>
    <w:rsid w:val="005004EC"/>
    <w:rsid w:val="005110CC"/>
    <w:rsid w:val="00575E32"/>
    <w:rsid w:val="005B211E"/>
    <w:rsid w:val="005B6138"/>
    <w:rsid w:val="005D7C8E"/>
    <w:rsid w:val="005E3C3E"/>
    <w:rsid w:val="00610C28"/>
    <w:rsid w:val="00624365"/>
    <w:rsid w:val="00681299"/>
    <w:rsid w:val="006A2B26"/>
    <w:rsid w:val="006B1435"/>
    <w:rsid w:val="006B5279"/>
    <w:rsid w:val="006D06F0"/>
    <w:rsid w:val="006E322E"/>
    <w:rsid w:val="00762252"/>
    <w:rsid w:val="0077261E"/>
    <w:rsid w:val="00784A55"/>
    <w:rsid w:val="00794B8A"/>
    <w:rsid w:val="007A73A7"/>
    <w:rsid w:val="007F2964"/>
    <w:rsid w:val="007F3DDA"/>
    <w:rsid w:val="00825A7E"/>
    <w:rsid w:val="00837B87"/>
    <w:rsid w:val="00860224"/>
    <w:rsid w:val="008665FE"/>
    <w:rsid w:val="008978C3"/>
    <w:rsid w:val="008A457E"/>
    <w:rsid w:val="008D341C"/>
    <w:rsid w:val="008D731B"/>
    <w:rsid w:val="008F6C81"/>
    <w:rsid w:val="00912D4C"/>
    <w:rsid w:val="009805F5"/>
    <w:rsid w:val="009A6781"/>
    <w:rsid w:val="009B644F"/>
    <w:rsid w:val="009C019A"/>
    <w:rsid w:val="009D33D4"/>
    <w:rsid w:val="009E0461"/>
    <w:rsid w:val="009F5055"/>
    <w:rsid w:val="00A055F5"/>
    <w:rsid w:val="00A2393F"/>
    <w:rsid w:val="00A354AA"/>
    <w:rsid w:val="00A406E3"/>
    <w:rsid w:val="00A5078A"/>
    <w:rsid w:val="00A8210D"/>
    <w:rsid w:val="00AC1EE0"/>
    <w:rsid w:val="00AC57B1"/>
    <w:rsid w:val="00AD11A2"/>
    <w:rsid w:val="00AE44C9"/>
    <w:rsid w:val="00AF1ED7"/>
    <w:rsid w:val="00AF7B7F"/>
    <w:rsid w:val="00B26FF6"/>
    <w:rsid w:val="00B42625"/>
    <w:rsid w:val="00B45822"/>
    <w:rsid w:val="00B60D15"/>
    <w:rsid w:val="00B61C39"/>
    <w:rsid w:val="00BD367B"/>
    <w:rsid w:val="00C63BFA"/>
    <w:rsid w:val="00C7049C"/>
    <w:rsid w:val="00C92E79"/>
    <w:rsid w:val="00CA0B75"/>
    <w:rsid w:val="00CB091D"/>
    <w:rsid w:val="00CC0EB3"/>
    <w:rsid w:val="00CD3DC7"/>
    <w:rsid w:val="00CE3CF1"/>
    <w:rsid w:val="00D00D58"/>
    <w:rsid w:val="00D1394A"/>
    <w:rsid w:val="00D25961"/>
    <w:rsid w:val="00D46F6A"/>
    <w:rsid w:val="00D90930"/>
    <w:rsid w:val="00DA0CDC"/>
    <w:rsid w:val="00DC1225"/>
    <w:rsid w:val="00DD2F9F"/>
    <w:rsid w:val="00DE2BCD"/>
    <w:rsid w:val="00DE396F"/>
    <w:rsid w:val="00DF1598"/>
    <w:rsid w:val="00E0338B"/>
    <w:rsid w:val="00E05D58"/>
    <w:rsid w:val="00E1759A"/>
    <w:rsid w:val="00E8735E"/>
    <w:rsid w:val="00E92351"/>
    <w:rsid w:val="00EB6CDF"/>
    <w:rsid w:val="00ED6869"/>
    <w:rsid w:val="00F13279"/>
    <w:rsid w:val="00F301DD"/>
    <w:rsid w:val="00F33709"/>
    <w:rsid w:val="00F40C9A"/>
    <w:rsid w:val="00FA58C4"/>
    <w:rsid w:val="00FB1D96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D17CC5"/>
  <w15:chartTrackingRefBased/>
  <w15:docId w15:val="{210EFA5D-FF6E-40D6-BC51-98A7938F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C2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Normln"/>
    <w:qFormat/>
    <w:rsid w:val="00610C28"/>
    <w:pPr>
      <w:keepNext/>
      <w:outlineLvl w:val="0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10C28"/>
    <w:pPr>
      <w:keepNext/>
      <w:numPr>
        <w:ilvl w:val="2"/>
        <w:numId w:val="1"/>
      </w:numPr>
      <w:spacing w:before="120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610C28"/>
    <w:rPr>
      <w:rFonts w:ascii="Wingdings" w:hAnsi="Wingdings"/>
    </w:rPr>
  </w:style>
  <w:style w:type="character" w:customStyle="1" w:styleId="WW8Num3z1">
    <w:name w:val="WW8Num3z1"/>
    <w:rsid w:val="00610C28"/>
    <w:rPr>
      <w:rFonts w:ascii="Courier New" w:hAnsi="Courier New" w:cs="Courier New"/>
    </w:rPr>
  </w:style>
  <w:style w:type="character" w:customStyle="1" w:styleId="WW8Num3z3">
    <w:name w:val="WW8Num3z3"/>
    <w:rsid w:val="00610C28"/>
    <w:rPr>
      <w:rFonts w:ascii="Symbol" w:hAnsi="Symbol"/>
    </w:rPr>
  </w:style>
  <w:style w:type="character" w:customStyle="1" w:styleId="WW8Num6z0">
    <w:name w:val="WW8Num6z0"/>
    <w:rsid w:val="00610C28"/>
    <w:rPr>
      <w:sz w:val="28"/>
      <w:szCs w:val="28"/>
    </w:rPr>
  </w:style>
  <w:style w:type="character" w:customStyle="1" w:styleId="WW8Num7z0">
    <w:name w:val="WW8Num7z0"/>
    <w:rsid w:val="00610C28"/>
    <w:rPr>
      <w:sz w:val="28"/>
      <w:szCs w:val="28"/>
    </w:rPr>
  </w:style>
  <w:style w:type="character" w:customStyle="1" w:styleId="WW8Num12z0">
    <w:name w:val="WW8Num12z0"/>
    <w:rsid w:val="00610C28"/>
    <w:rPr>
      <w:sz w:val="32"/>
      <w:szCs w:val="32"/>
    </w:rPr>
  </w:style>
  <w:style w:type="character" w:customStyle="1" w:styleId="WW8Num14z0">
    <w:name w:val="WW8Num14z0"/>
    <w:rsid w:val="00610C28"/>
    <w:rPr>
      <w:rFonts w:ascii="Arial" w:hAnsi="Arial"/>
      <w:b/>
      <w:i w:val="0"/>
      <w:sz w:val="24"/>
    </w:rPr>
  </w:style>
  <w:style w:type="character" w:customStyle="1" w:styleId="WW8Num18z0">
    <w:name w:val="WW8Num18z0"/>
    <w:rsid w:val="00610C28"/>
    <w:rPr>
      <w:rFonts w:ascii="Symbol" w:hAnsi="Symbol"/>
    </w:rPr>
  </w:style>
  <w:style w:type="character" w:customStyle="1" w:styleId="WW8Num18z1">
    <w:name w:val="WW8Num18z1"/>
    <w:rsid w:val="00610C28"/>
    <w:rPr>
      <w:rFonts w:ascii="Courier New" w:hAnsi="Courier New" w:cs="Courier New"/>
    </w:rPr>
  </w:style>
  <w:style w:type="character" w:customStyle="1" w:styleId="WW8Num18z2">
    <w:name w:val="WW8Num18z2"/>
    <w:rsid w:val="00610C28"/>
    <w:rPr>
      <w:rFonts w:ascii="Wingdings" w:hAnsi="Wingdings"/>
    </w:rPr>
  </w:style>
  <w:style w:type="character" w:customStyle="1" w:styleId="Standardnpsmoodstavce1">
    <w:name w:val="Standardní písmo odstavce1"/>
    <w:rsid w:val="00610C28"/>
  </w:style>
  <w:style w:type="character" w:customStyle="1" w:styleId="WW8Num2z0">
    <w:name w:val="WW8Num2z0"/>
    <w:rsid w:val="00610C28"/>
    <w:rPr>
      <w:rFonts w:ascii="Symbol" w:hAnsi="Symbol" w:cs="OpenSymbol"/>
    </w:rPr>
  </w:style>
  <w:style w:type="character" w:customStyle="1" w:styleId="WW8Num2z1">
    <w:name w:val="WW8Num2z1"/>
    <w:rsid w:val="00610C28"/>
    <w:rPr>
      <w:rFonts w:ascii="OpenSymbol" w:hAnsi="OpenSymbol" w:cs="OpenSymbol"/>
    </w:rPr>
  </w:style>
  <w:style w:type="paragraph" w:customStyle="1" w:styleId="Nadpis">
    <w:name w:val="Nadpis"/>
    <w:basedOn w:val="Normln"/>
    <w:next w:val="Zkladntext"/>
    <w:rsid w:val="00610C2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610C28"/>
    <w:pPr>
      <w:jc w:val="center"/>
    </w:pPr>
    <w:rPr>
      <w:sz w:val="32"/>
      <w:szCs w:val="32"/>
      <w:u w:val="single"/>
    </w:rPr>
  </w:style>
  <w:style w:type="paragraph" w:styleId="Seznam">
    <w:name w:val="List"/>
    <w:basedOn w:val="Zkladntext"/>
    <w:rsid w:val="00610C28"/>
    <w:rPr>
      <w:rFonts w:cs="Tahoma"/>
    </w:rPr>
  </w:style>
  <w:style w:type="paragraph" w:customStyle="1" w:styleId="Popisek">
    <w:name w:val="Popisek"/>
    <w:basedOn w:val="Normln"/>
    <w:rsid w:val="00610C2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610C28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610C28"/>
    <w:pPr>
      <w:jc w:val="center"/>
    </w:pPr>
    <w:rPr>
      <w:sz w:val="24"/>
      <w:szCs w:val="24"/>
      <w:u w:val="single"/>
    </w:rPr>
  </w:style>
  <w:style w:type="paragraph" w:customStyle="1" w:styleId="Zkladntext31">
    <w:name w:val="Základní text 31"/>
    <w:basedOn w:val="Normln"/>
    <w:rsid w:val="00610C28"/>
    <w:pPr>
      <w:jc w:val="center"/>
    </w:pPr>
    <w:rPr>
      <w:sz w:val="32"/>
      <w:szCs w:val="32"/>
    </w:rPr>
  </w:style>
  <w:style w:type="paragraph" w:customStyle="1" w:styleId="Zkladntext21">
    <w:name w:val="Základní text 21"/>
    <w:basedOn w:val="Normln"/>
    <w:rsid w:val="00610C28"/>
    <w:pPr>
      <w:overflowPunct w:val="0"/>
      <w:autoSpaceDE w:val="0"/>
      <w:textAlignment w:val="baseline"/>
    </w:pPr>
    <w:rPr>
      <w:rFonts w:ascii="Arial" w:hAnsi="Arial"/>
      <w:sz w:val="24"/>
    </w:rPr>
  </w:style>
  <w:style w:type="paragraph" w:styleId="Nzev">
    <w:name w:val="Title"/>
    <w:basedOn w:val="Normln"/>
    <w:next w:val="Podtitul1"/>
    <w:qFormat/>
    <w:rsid w:val="00610C28"/>
    <w:pPr>
      <w:overflowPunct w:val="0"/>
      <w:autoSpaceDE w:val="0"/>
      <w:jc w:val="center"/>
      <w:textAlignment w:val="baseline"/>
    </w:pPr>
    <w:rPr>
      <w:b/>
      <w:caps/>
      <w:sz w:val="24"/>
    </w:rPr>
  </w:style>
  <w:style w:type="paragraph" w:customStyle="1" w:styleId="Podtitul1">
    <w:name w:val="Podtitul1"/>
    <w:basedOn w:val="Nadpis"/>
    <w:next w:val="Zkladntext"/>
    <w:qFormat/>
    <w:rsid w:val="00610C28"/>
    <w:pPr>
      <w:jc w:val="center"/>
    </w:pPr>
    <w:rPr>
      <w:i/>
      <w:iCs/>
    </w:rPr>
  </w:style>
  <w:style w:type="paragraph" w:styleId="Zhlav">
    <w:name w:val="header"/>
    <w:basedOn w:val="Normln"/>
    <w:rsid w:val="00610C28"/>
    <w:pPr>
      <w:tabs>
        <w:tab w:val="center" w:pos="4536"/>
        <w:tab w:val="right" w:pos="9072"/>
      </w:tabs>
      <w:overflowPunct w:val="0"/>
      <w:autoSpaceDE w:val="0"/>
      <w:textAlignment w:val="baseline"/>
    </w:pPr>
  </w:style>
  <w:style w:type="paragraph" w:styleId="Odstavecseseznamem">
    <w:name w:val="List Paragraph"/>
    <w:basedOn w:val="Normln"/>
    <w:uiPriority w:val="34"/>
    <w:qFormat/>
    <w:rsid w:val="008F6C81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F27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F273C"/>
    <w:rPr>
      <w:rFonts w:ascii="Segoe UI" w:hAnsi="Segoe UI" w:cs="Segoe UI"/>
      <w:kern w:val="1"/>
      <w:sz w:val="18"/>
      <w:szCs w:val="18"/>
      <w:lang w:eastAsia="ar-SA"/>
    </w:rPr>
  </w:style>
  <w:style w:type="paragraph" w:styleId="Zpat">
    <w:name w:val="footer"/>
    <w:basedOn w:val="Normln"/>
    <w:link w:val="ZpatChar"/>
    <w:rsid w:val="00DE39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E396F"/>
    <w:rPr>
      <w:kern w:val="1"/>
      <w:lang w:eastAsia="ar-SA"/>
    </w:rPr>
  </w:style>
  <w:style w:type="character" w:styleId="Zstupntext">
    <w:name w:val="Placeholder Text"/>
    <w:rsid w:val="00DE396F"/>
    <w:rPr>
      <w:color w:val="808080"/>
    </w:rPr>
  </w:style>
  <w:style w:type="character" w:styleId="Odkaznakoment">
    <w:name w:val="annotation reference"/>
    <w:basedOn w:val="Standardnpsmoodstavce"/>
    <w:rsid w:val="00DE39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E396F"/>
  </w:style>
  <w:style w:type="character" w:customStyle="1" w:styleId="TextkomenteChar">
    <w:name w:val="Text komentáře Char"/>
    <w:basedOn w:val="Standardnpsmoodstavce"/>
    <w:link w:val="Textkomente"/>
    <w:rsid w:val="00DE396F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DE39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E396F"/>
    <w:rPr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98BA4D759E4FC19E7BFBCFBFE63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43DD1-163E-4FCC-B3F4-51DE706F3451}"/>
      </w:docPartPr>
      <w:docPartBody>
        <w:p w:rsidR="00E8673E" w:rsidRDefault="006620A4" w:rsidP="006620A4">
          <w:pPr>
            <w:pStyle w:val="8998BA4D759E4FC19E7BFBCFBFE6342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AC961C4031C469F91D80FAFB0FA4D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F5C99-F9DD-4AE9-81E8-AEC111C7DB02}"/>
      </w:docPartPr>
      <w:docPartBody>
        <w:p w:rsidR="00E8673E" w:rsidRDefault="006620A4" w:rsidP="006620A4">
          <w:pPr>
            <w:pStyle w:val="CAC961C4031C469F91D80FAFB0FA4D1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567C8375057462A9D691E11B57649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0FF8C4-08E5-4BD4-9DC0-89D3EBE96E9E}"/>
      </w:docPartPr>
      <w:docPartBody>
        <w:p w:rsidR="00E8673E" w:rsidRDefault="006620A4" w:rsidP="006620A4">
          <w:pPr>
            <w:pStyle w:val="0567C8375057462A9D691E11B576492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A424FE78C214FA6A1C6A8A02B0DF5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102A6-3CCF-462F-A881-598751FED6FD}"/>
      </w:docPartPr>
      <w:docPartBody>
        <w:p w:rsidR="00E8673E" w:rsidRDefault="006620A4" w:rsidP="006620A4">
          <w:pPr>
            <w:pStyle w:val="FA424FE78C214FA6A1C6A8A02B0DF5B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A4"/>
    <w:rsid w:val="00217804"/>
    <w:rsid w:val="00251249"/>
    <w:rsid w:val="0028491D"/>
    <w:rsid w:val="006620A4"/>
    <w:rsid w:val="00C8125F"/>
    <w:rsid w:val="00CF2389"/>
    <w:rsid w:val="00E077F1"/>
    <w:rsid w:val="00E8673E"/>
    <w:rsid w:val="00FA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CF2389"/>
  </w:style>
  <w:style w:type="paragraph" w:customStyle="1" w:styleId="8998BA4D759E4FC19E7BFBCFBFE6342C">
    <w:name w:val="8998BA4D759E4FC19E7BFBCFBFE6342C"/>
    <w:rsid w:val="006620A4"/>
  </w:style>
  <w:style w:type="paragraph" w:customStyle="1" w:styleId="CAC961C4031C469F91D80FAFB0FA4D12">
    <w:name w:val="CAC961C4031C469F91D80FAFB0FA4D12"/>
    <w:rsid w:val="006620A4"/>
  </w:style>
  <w:style w:type="paragraph" w:customStyle="1" w:styleId="0567C8375057462A9D691E11B576492E">
    <w:name w:val="0567C8375057462A9D691E11B576492E"/>
    <w:rsid w:val="006620A4"/>
  </w:style>
  <w:style w:type="paragraph" w:customStyle="1" w:styleId="FA424FE78C214FA6A1C6A8A02B0DF5BC">
    <w:name w:val="FA424FE78C214FA6A1C6A8A02B0DF5BC"/>
    <w:rsid w:val="006620A4"/>
  </w:style>
  <w:style w:type="paragraph" w:customStyle="1" w:styleId="D54349C6F3FB431AAF130D6A8BDC5582">
    <w:name w:val="D54349C6F3FB431AAF130D6A8BDC5582"/>
    <w:rsid w:val="00CF2389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PŘEDKLÁDANOU DOKUMENTACI K ŽÁDOSTI O SCHVÁLENÍ</vt:lpstr>
    </vt:vector>
  </TitlesOfParts>
  <Company>UNIVIT s.r.o.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PŘEDKLÁDANOU DOKUMENTACI K ŽÁDOSTI O SCHVÁLENÍ</dc:title>
  <dc:subject/>
  <dc:creator>milenap</dc:creator>
  <cp:keywords/>
  <cp:lastModifiedBy>Nepejchalová Leona</cp:lastModifiedBy>
  <cp:revision>18</cp:revision>
  <cp:lastPrinted>2023-09-01T09:44:00Z</cp:lastPrinted>
  <dcterms:created xsi:type="dcterms:W3CDTF">2023-08-08T09:36:00Z</dcterms:created>
  <dcterms:modified xsi:type="dcterms:W3CDTF">2023-09-01T09:44:00Z</dcterms:modified>
</cp:coreProperties>
</file>